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B5F8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CC6B37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1DE014A2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43F14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4ACE5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9A3BC" w14:textId="77777777" w:rsidR="00E77C9B" w:rsidRPr="00E12170" w:rsidRDefault="00D246AD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8EEBB1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>
              <w:txbxContent>
                <w:p w14:paraId="6D0EF5CC" w14:textId="77777777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71F8855F" w14:textId="77777777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66218DDD" w14:textId="3D2B87FB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О. И. Сахно</w:t>
                  </w:r>
                </w:p>
                <w:p w14:paraId="304C36F8" w14:textId="482B1D08" w:rsidR="00CF200C" w:rsidRPr="001A023F" w:rsidRDefault="00CF200C" w:rsidP="00E77C9B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июня  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98C2E4F">
          <v:shape id="_x0000_s1027" type="#_x0000_t202" style="position:absolute;margin-left:-16.05pt;margin-top:2.35pt;width:225pt;height:10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14:paraId="62400278" w14:textId="77777777" w:rsidR="00CF200C" w:rsidRPr="001A023F" w:rsidRDefault="00CF200C" w:rsidP="00E77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1AB354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766F8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5F5D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D4DFF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F787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D13B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4A072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C115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627EA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218D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 w:line="360" w:lineRule="auto"/>
        <w:ind w:left="786" w:hanging="50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УЧЕБноЙ ПРАКТИКИ</w:t>
      </w:r>
    </w:p>
    <w:p w14:paraId="04A0158D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ПМ. 02 УЧАСТИЕ В ЛЕЧЕБНО-ДИАГНОСТИЧЕСКОМ И РЕАБИЛИТАЦИОННОМ ПРОЦЕССАХ</w:t>
      </w:r>
    </w:p>
    <w:p w14:paraId="0C677819" w14:textId="77777777" w:rsidR="00E77C9B" w:rsidRPr="00E12170" w:rsidRDefault="00E77C9B" w:rsidP="00E77C9B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МДК. 02.01. СЕСТРИНСКИЙ УХОД ПРИ РАЗЛИЧНЫХ ЗАБОЛЕВАНИЯХ И СОСТОЯНИЯХ</w:t>
      </w:r>
    </w:p>
    <w:p w14:paraId="7877218F" w14:textId="77777777" w:rsidR="00E77C9B" w:rsidRPr="00E12170" w:rsidRDefault="00E77C9B" w:rsidP="00E77C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СЕСТРИНСКИЙ УХОД ПРИ ИНФЕКЦИОННЫХ БОЛЕЗНЯХ</w:t>
      </w:r>
    </w:p>
    <w:p w14:paraId="0D4F59EC" w14:textId="77777777" w:rsidR="00E77C9B" w:rsidRPr="00E12170" w:rsidRDefault="00E77C9B" w:rsidP="00E7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966A9" w14:textId="77777777" w:rsidR="00E77C9B" w:rsidRPr="00E12170" w:rsidRDefault="00E77C9B" w:rsidP="00EB6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34.02.01. Сестринское дело</w:t>
      </w:r>
    </w:p>
    <w:p w14:paraId="0D243684" w14:textId="77777777" w:rsidR="00E77C9B" w:rsidRPr="00E12170" w:rsidRDefault="00E77C9B" w:rsidP="00EB6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базовая подготовка</w:t>
      </w:r>
    </w:p>
    <w:p w14:paraId="5AA7C424" w14:textId="7785D166" w:rsidR="00EB64BE" w:rsidRPr="00EB64BE" w:rsidRDefault="00EB64BE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</w:t>
      </w:r>
      <w:r w:rsidR="00D2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bookmarkStart w:id="0" w:name="_GoBack"/>
      <w:bookmarkEnd w:id="0"/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14:paraId="414C269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8CE6F" w14:textId="070421F9" w:rsidR="00E77C9B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80C3F" w14:textId="77777777" w:rsidR="00EB64BE" w:rsidRPr="00E12170" w:rsidRDefault="00EB64BE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046472" w14:textId="77777777" w:rsidR="00E77C9B" w:rsidRPr="00E12170" w:rsidRDefault="00E77C9B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8E4773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7DF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1481C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C3DF3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577A6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096F1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B723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A946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D2CFC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37E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70BD7" w14:textId="4E8D6AD1" w:rsidR="00E77C9B" w:rsidRPr="00E12170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 20</w:t>
      </w:r>
      <w:r w:rsidR="0029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287E1884" w14:textId="77777777" w:rsidR="00E77C9B" w:rsidRPr="00E12170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F43FE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34.02.01. Сестринское дело и в соответствии с образовательной программой СПО по специальности 34.02.01. Сестринское дело ГБПОУ СК «Ставропольский базовый медицинский колледж». </w:t>
      </w:r>
    </w:p>
    <w:p w14:paraId="1560180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8E14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14:paraId="4562698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узких клинических дисциплин ГБПОУ СК «Ставропольский базовый медицинский колледж».  _______________</w:t>
      </w:r>
    </w:p>
    <w:p w14:paraId="6B787A0C" w14:textId="185B3CF5" w:rsidR="00E77C9B" w:rsidRPr="00E12170" w:rsidRDefault="002577E0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</w:p>
    <w:p w14:paraId="07EF1C2B" w14:textId="6AFA3574" w:rsidR="00E77C9B" w:rsidRPr="00E12170" w:rsidRDefault="00294217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Лолохоева Х.М.</w:t>
      </w:r>
      <w:r w:rsidR="00E77C9B"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узких клинических дисциплин ГБПОУ СК «Ставропольский базовый медицинский колледж». _______________</w:t>
      </w:r>
    </w:p>
    <w:p w14:paraId="7B18503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подпись</w:t>
      </w:r>
    </w:p>
    <w:p w14:paraId="6EC97F4E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5B7F7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14:paraId="190F5679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узких клинических дисциплин</w:t>
      </w:r>
    </w:p>
    <w:p w14:paraId="7C752E54" w14:textId="7255AD43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 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367F4C92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</w:p>
    <w:p w14:paraId="4CA940D9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9AD6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14:paraId="1DEF44AE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Гаврильченко Г.И., главная медицинская сестра, </w:t>
      </w:r>
      <w:bookmarkStart w:id="1" w:name="_Hlk24885342"/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СК «Краевая специализированная клиническая инфекционная больница»  </w:t>
      </w:r>
      <w:bookmarkEnd w:id="1"/>
    </w:p>
    <w:p w14:paraId="7F2A9A61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0716CE8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подпись</w:t>
      </w:r>
    </w:p>
    <w:p w14:paraId="3A6BC8E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Исакова Н.В., заместитель главного врача по КЭР, ГБУЗ СК «Краевая специализированная клиническая инфекционная больница», кандидат медицинских наук  </w:t>
      </w:r>
    </w:p>
    <w:p w14:paraId="540686A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9698F5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01ADA793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5C2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14:paraId="3B958B3A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Рылова Н.Ю.,</w:t>
      </w: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высшей  квалификационной категории  ГБПОУ  СК «Ставропольский базовый медицинский колледж», кандидат медицинских наук.</w:t>
      </w:r>
    </w:p>
    <w:p w14:paraId="730AF8D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Гребёнкина М.Б. преподаватель высшей  квалификационной категории  ГБПОУ  СК «Ставропольский базовый медицинский колледж», кандидат медицинских наук.</w:t>
      </w:r>
    </w:p>
    <w:p w14:paraId="06F89ECE" w14:textId="77777777" w:rsidR="00E77C9B" w:rsidRPr="00E12170" w:rsidRDefault="00E77C9B" w:rsidP="00E77C9B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AF10AE6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C3BC6A9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СОДЕРЖАНИЕ </w:t>
      </w:r>
    </w:p>
    <w:p w14:paraId="7C412891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BE4772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C7DB86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B58BF" w:rsidRPr="00E12170" w14:paraId="3EE90C99" w14:textId="77777777" w:rsidTr="00F14862">
        <w:trPr>
          <w:trHeight w:val="490"/>
          <w:jc w:val="center"/>
        </w:trPr>
        <w:tc>
          <w:tcPr>
            <w:tcW w:w="796" w:type="dxa"/>
          </w:tcPr>
          <w:p w14:paraId="2E3D67D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14:paraId="04C66E5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45" w:type="dxa"/>
          </w:tcPr>
          <w:p w14:paraId="4B84C0E6" w14:textId="7975DE83" w:rsidR="00FB58BF" w:rsidRPr="00E12170" w:rsidRDefault="00FB58BF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С</w:t>
            </w:r>
            <w:r w:rsidR="00F65DB5" w:rsidRPr="00E12170">
              <w:rPr>
                <w:rFonts w:ascii="Times New Roman" w:hAnsi="Times New Roman"/>
                <w:sz w:val="28"/>
                <w:szCs w:val="28"/>
              </w:rPr>
              <w:t>тр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4862" w:rsidRPr="00E12170" w14:paraId="71854D89" w14:textId="77777777" w:rsidTr="00F14862">
        <w:trPr>
          <w:trHeight w:val="490"/>
          <w:jc w:val="center"/>
        </w:trPr>
        <w:tc>
          <w:tcPr>
            <w:tcW w:w="796" w:type="dxa"/>
          </w:tcPr>
          <w:p w14:paraId="0D952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E6B4D2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657C6D98" w14:textId="6ED087C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31BC4DD1" w14:textId="77777777" w:rsidTr="00F14862">
        <w:trPr>
          <w:trHeight w:val="426"/>
          <w:jc w:val="center"/>
        </w:trPr>
        <w:tc>
          <w:tcPr>
            <w:tcW w:w="796" w:type="dxa"/>
          </w:tcPr>
          <w:p w14:paraId="21FC81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6F00C15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0B074A5B" w14:textId="68AE14DE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7DCC8256" w14:textId="77777777" w:rsidTr="00F14862">
        <w:trPr>
          <w:trHeight w:val="431"/>
          <w:jc w:val="center"/>
        </w:trPr>
        <w:tc>
          <w:tcPr>
            <w:tcW w:w="796" w:type="dxa"/>
          </w:tcPr>
          <w:p w14:paraId="20020CB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09AE8E6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089957DE" w14:textId="76ABF139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275AACF3" w14:textId="77777777" w:rsidTr="00F14862">
        <w:trPr>
          <w:trHeight w:val="409"/>
          <w:jc w:val="center"/>
        </w:trPr>
        <w:tc>
          <w:tcPr>
            <w:tcW w:w="796" w:type="dxa"/>
          </w:tcPr>
          <w:p w14:paraId="29B1214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0B560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Место и время учебной практики в структуре ППССЗ</w:t>
            </w:r>
          </w:p>
        </w:tc>
        <w:tc>
          <w:tcPr>
            <w:tcW w:w="1045" w:type="dxa"/>
          </w:tcPr>
          <w:p w14:paraId="7EBCAD8B" w14:textId="107AA24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862" w:rsidRPr="00E12170" w14:paraId="5623096C" w14:textId="77777777" w:rsidTr="00F14862">
        <w:trPr>
          <w:trHeight w:val="429"/>
          <w:jc w:val="center"/>
        </w:trPr>
        <w:tc>
          <w:tcPr>
            <w:tcW w:w="796" w:type="dxa"/>
          </w:tcPr>
          <w:p w14:paraId="5CA9BF1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7713D26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4E7ABFF5" w14:textId="25BCD40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1EEB9451" w14:textId="77777777" w:rsidTr="00F14862">
        <w:trPr>
          <w:trHeight w:val="577"/>
          <w:jc w:val="center"/>
        </w:trPr>
        <w:tc>
          <w:tcPr>
            <w:tcW w:w="796" w:type="dxa"/>
          </w:tcPr>
          <w:p w14:paraId="192D51E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7AAB99F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43EF938" w14:textId="1A5C16F1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6E5EE50A" w14:textId="77777777" w:rsidTr="00F14862">
        <w:trPr>
          <w:trHeight w:val="765"/>
          <w:jc w:val="center"/>
        </w:trPr>
        <w:tc>
          <w:tcPr>
            <w:tcW w:w="796" w:type="dxa"/>
          </w:tcPr>
          <w:p w14:paraId="4EA5990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41EC84D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9B05FFB" w14:textId="567D0D2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4862" w:rsidRPr="00E12170" w14:paraId="62D81C0F" w14:textId="77777777" w:rsidTr="00F14862">
        <w:trPr>
          <w:trHeight w:val="399"/>
          <w:jc w:val="center"/>
        </w:trPr>
        <w:tc>
          <w:tcPr>
            <w:tcW w:w="796" w:type="dxa"/>
          </w:tcPr>
          <w:p w14:paraId="4985AE1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2873785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0DCD4AE" w14:textId="785BDC5C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4862" w:rsidRPr="00E12170" w14:paraId="74AB8B51" w14:textId="77777777" w:rsidTr="00F14862">
        <w:trPr>
          <w:trHeight w:val="404"/>
          <w:jc w:val="center"/>
        </w:trPr>
        <w:tc>
          <w:tcPr>
            <w:tcW w:w="796" w:type="dxa"/>
          </w:tcPr>
          <w:p w14:paraId="17B9473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39EEB63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5D0572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862" w:rsidRPr="00E12170" w14:paraId="05658C3E" w14:textId="77777777" w:rsidTr="00F14862">
        <w:trPr>
          <w:trHeight w:val="581"/>
          <w:jc w:val="center"/>
        </w:trPr>
        <w:tc>
          <w:tcPr>
            <w:tcW w:w="796" w:type="dxa"/>
          </w:tcPr>
          <w:p w14:paraId="740C85B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1F723E2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7CC7506E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862" w:rsidRPr="00E12170" w14:paraId="74817A5A" w14:textId="77777777" w:rsidTr="00F14862">
        <w:trPr>
          <w:trHeight w:val="765"/>
          <w:jc w:val="center"/>
        </w:trPr>
        <w:tc>
          <w:tcPr>
            <w:tcW w:w="796" w:type="dxa"/>
          </w:tcPr>
          <w:p w14:paraId="23C1D8C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5EA705B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4894189F" w14:textId="62055B19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4862" w:rsidRPr="00E12170" w14:paraId="5868AAAD" w14:textId="77777777" w:rsidTr="00F14862">
        <w:trPr>
          <w:trHeight w:val="543"/>
          <w:jc w:val="center"/>
        </w:trPr>
        <w:tc>
          <w:tcPr>
            <w:tcW w:w="796" w:type="dxa"/>
          </w:tcPr>
          <w:p w14:paraId="263FD2C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7986989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B982FA5" w14:textId="36199B2F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3E8AAF2B" w14:textId="77777777" w:rsidTr="00F14862">
        <w:trPr>
          <w:trHeight w:val="765"/>
          <w:jc w:val="center"/>
        </w:trPr>
        <w:tc>
          <w:tcPr>
            <w:tcW w:w="796" w:type="dxa"/>
          </w:tcPr>
          <w:p w14:paraId="4268919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40A6AA3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54DD080D" w14:textId="69AF18FE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862" w:rsidRPr="00E12170" w14:paraId="7AFB15B0" w14:textId="77777777" w:rsidTr="00F14862">
        <w:trPr>
          <w:trHeight w:val="447"/>
          <w:jc w:val="center"/>
        </w:trPr>
        <w:tc>
          <w:tcPr>
            <w:tcW w:w="796" w:type="dxa"/>
          </w:tcPr>
          <w:p w14:paraId="696ED34B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5BACD9C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12CB3D1" w14:textId="6AE73F03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CF200C" w:rsidRPr="00E12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862" w:rsidRPr="00E12170" w14:paraId="3630289C" w14:textId="77777777" w:rsidTr="00F14862">
        <w:trPr>
          <w:trHeight w:val="364"/>
          <w:jc w:val="center"/>
        </w:trPr>
        <w:tc>
          <w:tcPr>
            <w:tcW w:w="796" w:type="dxa"/>
          </w:tcPr>
          <w:p w14:paraId="0D7C0D0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6B0D9F5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14:paraId="04A68A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  <w:p w14:paraId="041C057A" w14:textId="77777777" w:rsidR="00F14862" w:rsidRPr="00E12170" w:rsidRDefault="00F14862" w:rsidP="00FB5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Pr="00E12170">
              <w:rPr>
                <w:rFonts w:ascii="Times" w:eastAsia="Times New Roman" w:hAnsi="Times"/>
                <w:sz w:val="27"/>
                <w:szCs w:val="27"/>
                <w:lang w:eastAsia="ru-RU"/>
              </w:rPr>
              <w:t xml:space="preserve">Отчет по учебной практике </w:t>
            </w:r>
          </w:p>
          <w:p w14:paraId="420ADCE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Задание на учебную практику</w:t>
            </w:r>
          </w:p>
          <w:p w14:paraId="35C983FA" w14:textId="05B1AD8A" w:rsidR="00F14862" w:rsidRPr="00E12170" w:rsidRDefault="00011B10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 4. К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арта первичного сестринского обследования </w:t>
            </w:r>
          </w:p>
        </w:tc>
        <w:tc>
          <w:tcPr>
            <w:tcW w:w="1045" w:type="dxa"/>
          </w:tcPr>
          <w:p w14:paraId="0ED8E38B" w14:textId="14D612F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DF72E" w14:textId="003BEC5C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4207595" w14:textId="61848C7A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C4B8EC0" w14:textId="78EEF5AB" w:rsidR="00F14862" w:rsidRPr="00E12170" w:rsidRDefault="004600CE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9B02960" w14:textId="71AA6202" w:rsidR="00F14862" w:rsidRPr="00E12170" w:rsidRDefault="009A1092" w:rsidP="00F148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7092AF40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5A2E80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CB6AEE8" w14:textId="77777777" w:rsidR="00F14862" w:rsidRPr="00E12170" w:rsidRDefault="00F1486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760BBEB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351604B5" w14:textId="77777777" w:rsidR="003224F2" w:rsidRPr="00E12170" w:rsidRDefault="003224F2" w:rsidP="002577E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14:paraId="28BF6188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 w:rsidSect="00FB58BF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510D66B6" w14:textId="77777777" w:rsidR="003224F2" w:rsidRPr="00E12170" w:rsidRDefault="003224F2" w:rsidP="00211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 xml:space="preserve">1. паспорт </w:t>
      </w:r>
      <w:r w:rsidR="00211198"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РАБОЧЕЙ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ПРОГРАММЫ учебной практики</w:t>
      </w:r>
    </w:p>
    <w:p w14:paraId="0A2A38D3" w14:textId="77777777" w:rsidR="00211198" w:rsidRPr="00E12170" w:rsidRDefault="00211198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D2AEE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14:paraId="7D8D7D61" w14:textId="77777777" w:rsidR="003224F2" w:rsidRPr="00E12170" w:rsidRDefault="003224F2" w:rsidP="003224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34.02.01 Сестринское дело в части освоения вида деятельности: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соответствующих профессиональных компетенций (ПК).</w:t>
      </w:r>
    </w:p>
    <w:p w14:paraId="380FF6CA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2.1. Представлять информацию в понятном для пациента виде, объяснять ему суть вмешательств.</w:t>
      </w:r>
    </w:p>
    <w:p w14:paraId="577B634C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339D3220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2.3. Сотрудничать с взаимодействующими организациями и службами.</w:t>
      </w:r>
    </w:p>
    <w:p w14:paraId="3098D576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2.4. Применять медикаментозные средства в соответствии с правилами их использования.</w:t>
      </w:r>
    </w:p>
    <w:p w14:paraId="7241CF8E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61C4638F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2.6. Вести утвержденную медицинскую документацию.</w:t>
      </w:r>
    </w:p>
    <w:p w14:paraId="462C5138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2.7. Осуществлять реабилитационные мероприятия.</w:t>
      </w:r>
    </w:p>
    <w:p w14:paraId="2D34BD3E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2.8. Оказывать паллиативную помощь.</w:t>
      </w:r>
    </w:p>
    <w:p w14:paraId="5B4CBC9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Цели и задачи учебной практики </w:t>
      </w:r>
    </w:p>
    <w:p w14:paraId="29EB576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учебной практики:</w:t>
      </w:r>
    </w:p>
    <w:p w14:paraId="4485CC63" w14:textId="77777777" w:rsidR="003224F2" w:rsidRPr="00E12170" w:rsidRDefault="003224F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вида деятельности: 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Участие в лечебно-диагностическом и реабилитационном процессах</w:t>
      </w:r>
      <w:r w:rsidR="00B742C2"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разделу МДК.02.01. Сестринский уход при различных заболеваниях и состояниях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Сестринский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уход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инфекционных</w:t>
      </w:r>
      <w:r w:rsidR="00B742C2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болезнях</w:t>
      </w:r>
    </w:p>
    <w:p w14:paraId="5BFEB8FF" w14:textId="77777777" w:rsidR="00B742C2" w:rsidRPr="00E12170" w:rsidRDefault="00B742C2" w:rsidP="00B742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560BEFF8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301D510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185783BB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70656A4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7DAA513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09F9E8AC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ухода и оформлению медицинской документации.</w:t>
      </w:r>
    </w:p>
    <w:p w14:paraId="535FCB8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D10BB7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25F56707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527E4F5C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программы учебной практики студент должен:</w:t>
      </w:r>
    </w:p>
    <w:p w14:paraId="52B751C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иметь первоначальный практический опыт:</w:t>
      </w:r>
    </w:p>
    <w:p w14:paraId="5DC8A1C5" w14:textId="77777777" w:rsidR="003224F2" w:rsidRPr="00E12170" w:rsidRDefault="003224F2" w:rsidP="009C297A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осуществления ухода за пациентами при различных заболеваниях и состояниях;</w:t>
      </w:r>
    </w:p>
    <w:p w14:paraId="74F2ED09" w14:textId="77777777" w:rsidR="003224F2" w:rsidRPr="00E12170" w:rsidRDefault="00B742C2" w:rsidP="00B742C2">
      <w:pPr>
        <w:tabs>
          <w:tab w:val="left" w:pos="165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224F2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14:paraId="267C76BF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 пациента к лечебно-диагностическим вмешательствам;</w:t>
      </w:r>
    </w:p>
    <w:p w14:paraId="0FE43643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сестринский уход за пациентом при различных заболеваниях и состояниях;</w:t>
      </w:r>
    </w:p>
    <w:p w14:paraId="410256A5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консультировать пациента и его окружение по применению лекарственных средств;</w:t>
      </w:r>
    </w:p>
    <w:p w14:paraId="11C2DB86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фармакотерапию по назначению врача;</w:t>
      </w:r>
    </w:p>
    <w:p w14:paraId="7B6C6683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мероприятия по сохранению и укреплению качества жизни пациента; </w:t>
      </w:r>
    </w:p>
    <w:p w14:paraId="08A5B0B2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утверждённую медицинскую документацию.</w:t>
      </w:r>
    </w:p>
    <w:p w14:paraId="57784EF1" w14:textId="77777777" w:rsidR="00952BFA" w:rsidRPr="00E12170" w:rsidRDefault="00952BFA" w:rsidP="0095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знать:</w:t>
      </w:r>
    </w:p>
    <w:p w14:paraId="3D7948D2" w14:textId="77777777" w:rsidR="00952BFA" w:rsidRPr="00E12170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причины, клинические проявления, возможные осложнения, методы диагностики проблем пациента, организацию и оказание сестринской помощи, </w:t>
      </w:r>
    </w:p>
    <w:p w14:paraId="70EB6EE3" w14:textId="77777777" w:rsidR="00952BFA" w:rsidRPr="00E12170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введения лекарственных препаратов.</w:t>
      </w:r>
    </w:p>
    <w:p w14:paraId="1309E91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70">
        <w:rPr>
          <w:rFonts w:ascii="Times New Roman" w:hAnsi="Times New Roman" w:cs="Times New Roman"/>
          <w:b/>
          <w:sz w:val="28"/>
          <w:szCs w:val="28"/>
        </w:rPr>
        <w:t>1.3. Место учебной практики в структуре ППССЗ</w:t>
      </w:r>
    </w:p>
    <w:p w14:paraId="7E3EC22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Практическое обучение в ГБПОУ СК «СБМК» является составной частью ППССЗ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ППССЗ, обеспечивающей реализацию ФГОС СПО.</w:t>
      </w:r>
    </w:p>
    <w:p w14:paraId="48AC67D4" w14:textId="77777777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учебной практики является частью ППССЗ в соответствии с ФГОС СПО по специальности 34.02.01 Сестринское дело в части освоения вида деятельности (ВД):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процессах. </w:t>
      </w:r>
    </w:p>
    <w:p w14:paraId="19181971" w14:textId="77777777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ПМ 02.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разделу МДК.02.01. Сестринский уход при различных заболеваниях и состояниях Сестринский уход при инфекционных болезнях</w:t>
      </w:r>
    </w:p>
    <w:p w14:paraId="4C94CD55" w14:textId="77777777" w:rsidR="003224F2" w:rsidRPr="00E12170" w:rsidRDefault="00B742C2" w:rsidP="00B7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 Сроки и продолжительность проведения учебной практики определяются рабочими учебными планами и графиком учебного процесса. 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 на освоение программы учебной практики – </w:t>
      </w:r>
      <w:r w:rsidR="0077201D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77201D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3960216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 Формы проведения учебной практики</w:t>
      </w:r>
    </w:p>
    <w:p w14:paraId="2CDAAF0E" w14:textId="77777777" w:rsidR="00B742C2" w:rsidRPr="00E12170" w:rsidRDefault="003224F2" w:rsidP="00B742C2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42C2" w:rsidRPr="00E12170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5C7A743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14:paraId="60CA454A" w14:textId="77777777" w:rsidR="00B742C2" w:rsidRPr="00E12170" w:rsidRDefault="00B742C2" w:rsidP="00B7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4AD10EC2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«Ставропольский базовый медицинский колледж».</w:t>
      </w:r>
    </w:p>
    <w:p w14:paraId="5130116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3C17751B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6AF44F7E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399A87F0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785DE311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Продолжительность учебной практики – 6 часов, не более 36 академических часов в неделю.</w:t>
      </w:r>
    </w:p>
    <w:p w14:paraId="44DCFE0F" w14:textId="77777777" w:rsidR="00B742C2" w:rsidRPr="00E12170" w:rsidRDefault="00B742C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B5B17" w14:textId="78C7949C" w:rsidR="003224F2" w:rsidRPr="00E12170" w:rsidRDefault="003224F2" w:rsidP="000B1070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2. результаты освоения программы  учебноЙ практики</w:t>
      </w:r>
    </w:p>
    <w:p w14:paraId="67B272CB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деятельности </w:t>
      </w: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Участие в лечебно-диагностическом и реабилитационном процессах,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профессиональными (ПК) и общими (ОК) компетенциями:</w:t>
      </w:r>
    </w:p>
    <w:tbl>
      <w:tblPr>
        <w:tblW w:w="1000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242"/>
        <w:gridCol w:w="8762"/>
      </w:tblGrid>
      <w:tr w:rsidR="00A1117A" w:rsidRPr="00E12170" w14:paraId="2191973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D64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1C6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</w:t>
            </w:r>
          </w:p>
        </w:tc>
      </w:tr>
      <w:tr w:rsidR="00A1117A" w:rsidRPr="00E12170" w14:paraId="72A5869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3822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2.1.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C90" w14:textId="77777777" w:rsidR="003224F2" w:rsidRPr="00E12170" w:rsidRDefault="003224F2" w:rsidP="003224F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A1117A" w:rsidRPr="00E12170" w14:paraId="7931D14F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95D9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B1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лечебно-диагностические вмешательства</w:t>
            </w:r>
            <w:r w:rsidR="0077201D" w:rsidRPr="00E12170">
              <w:t xml:space="preserve"> </w:t>
            </w:r>
            <w:r w:rsidR="0077201D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взаимодействуя с участниками лечебного процесса.</w:t>
            </w:r>
          </w:p>
        </w:tc>
      </w:tr>
      <w:tr w:rsidR="00A1117A" w:rsidRPr="00E12170" w14:paraId="1FFD94F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7B020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2.3.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8CE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Сотрудничать со взаимодействующими организациями и службами</w:t>
            </w:r>
          </w:p>
        </w:tc>
      </w:tr>
      <w:tr w:rsidR="00A1117A" w:rsidRPr="00E12170" w14:paraId="0794A1B7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93B9F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2.4.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5D1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медикаментозные средства в соответствии  с правилами их использования</w:t>
            </w:r>
          </w:p>
        </w:tc>
      </w:tr>
      <w:tr w:rsidR="00A1117A" w:rsidRPr="00E12170" w14:paraId="55C618E3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C9456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38D" w14:textId="77777777" w:rsidR="003224F2" w:rsidRPr="00E12170" w:rsidRDefault="003224F2" w:rsidP="003224F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A1117A" w:rsidRPr="00E12170" w14:paraId="092F71C9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58CF0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02C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утвержденную медицинскую документацию</w:t>
            </w:r>
          </w:p>
        </w:tc>
      </w:tr>
      <w:tr w:rsidR="00B742C2" w:rsidRPr="00E12170" w14:paraId="4BEEB80F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F1C6" w14:textId="64E279FB" w:rsidR="00B742C2" w:rsidRPr="00E12170" w:rsidRDefault="000B1070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2.7.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D40" w14:textId="130AF399" w:rsidR="00B742C2" w:rsidRPr="00E12170" w:rsidRDefault="000B1070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реабилитационные мероприятия.</w:t>
            </w:r>
          </w:p>
        </w:tc>
      </w:tr>
      <w:tr w:rsidR="00B742C2" w:rsidRPr="00E12170" w14:paraId="766A8727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8024D" w14:textId="13160535" w:rsidR="00B742C2" w:rsidRPr="00E12170" w:rsidRDefault="000B1070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2.8.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832" w14:textId="3016B5CA" w:rsidR="00B742C2" w:rsidRPr="00E12170" w:rsidRDefault="000B1070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Оказывать паллиативную помощь.</w:t>
            </w:r>
          </w:p>
        </w:tc>
      </w:tr>
      <w:tr w:rsidR="00A1117A" w:rsidRPr="00E12170" w14:paraId="25B4E23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FE012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0AF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1117A" w:rsidRPr="00E12170" w14:paraId="4DB6DFA4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654C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E1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1117A" w:rsidRPr="00E12170" w14:paraId="4AD4D94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E8000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FA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1117A" w:rsidRPr="00E12170" w14:paraId="541802E6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EFAE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ОК.4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37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A1117A" w:rsidRPr="00E12170" w14:paraId="79D738E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411C3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ОК.5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485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1117A" w:rsidRPr="00E12170" w14:paraId="0B85C46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DFDC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ОК.6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1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1117A" w:rsidRPr="00E12170" w14:paraId="7EF94B20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D6C21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ОК.7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25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1117A" w:rsidRPr="00E12170" w14:paraId="05FD94D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044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ОК.8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3F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A1117A" w:rsidRPr="00E12170" w14:paraId="2C24EE6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3D019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ОК.9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0A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1117A" w:rsidRPr="00E12170" w14:paraId="3853977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B0984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ОК.10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3F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1117A" w:rsidRPr="00E12170" w14:paraId="7D7F109D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77F0B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F6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A1117A" w:rsidRPr="00E12170" w14:paraId="1F614A1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D4196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65C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1117A" w:rsidRPr="00E12170" w14:paraId="5A2CAB4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4E0F8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14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7EB2B660" w14:textId="77777777" w:rsidR="003224F2" w:rsidRPr="00E12170" w:rsidRDefault="003224F2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B71F2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1F0823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981EC" w14:textId="77777777" w:rsidR="00B742C2" w:rsidRPr="00E12170" w:rsidRDefault="00B742C2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A1BB2" w14:textId="77777777" w:rsidR="003A0034" w:rsidRPr="00E12170" w:rsidRDefault="003A0034" w:rsidP="003A00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Hlk2148569"/>
      <w:r w:rsidRPr="00E12170">
        <w:rPr>
          <w:rFonts w:ascii="Times New Roman" w:hAnsi="Times New Roman"/>
          <w:b/>
          <w:sz w:val="28"/>
          <w:szCs w:val="28"/>
        </w:rPr>
        <w:lastRenderedPageBreak/>
        <w:t xml:space="preserve">3.СТРУКТУРА И СОДЕРЖАНИЕ УЧЕБНОЙ ПРАКТИКИ </w:t>
      </w:r>
    </w:p>
    <w:p w14:paraId="055530CB" w14:textId="512E6993" w:rsidR="003A0034" w:rsidRPr="00E12170" w:rsidRDefault="00433969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3" w:name="_Hlk32659939"/>
      <w:r w:rsidRPr="00E12170">
        <w:rPr>
          <w:rFonts w:ascii="Times New Roman" w:hAnsi="Times New Roman" w:cs="Times New Roman"/>
          <w:b/>
          <w:sz w:val="24"/>
          <w:szCs w:val="24"/>
        </w:rPr>
        <w:t>2 курс, 3 семестр</w:t>
      </w:r>
    </w:p>
    <w:tbl>
      <w:tblPr>
        <w:tblW w:w="5389" w:type="pct"/>
        <w:tblLook w:val="0000" w:firstRow="0" w:lastRow="0" w:firstColumn="0" w:lastColumn="0" w:noHBand="0" w:noVBand="0"/>
      </w:tblPr>
      <w:tblGrid>
        <w:gridCol w:w="560"/>
        <w:gridCol w:w="2357"/>
        <w:gridCol w:w="5774"/>
        <w:gridCol w:w="1624"/>
      </w:tblGrid>
      <w:tr w:rsidR="003224F2" w:rsidRPr="00E12170" w14:paraId="4318C946" w14:textId="77777777" w:rsidTr="003A003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2"/>
          <w:bookmarkEnd w:id="3"/>
          <w:p w14:paraId="303D86E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D3DB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учебной практики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2BC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 учебной практики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935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224F2" w:rsidRPr="00E12170" w14:paraId="26228F5D" w14:textId="77777777" w:rsidTr="003A0034">
        <w:trPr>
          <w:trHeight w:val="3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6629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03AA" w14:textId="77777777" w:rsidR="003224F2" w:rsidRPr="00E12170" w:rsidRDefault="003224F2" w:rsidP="003224F2">
            <w:pPr>
              <w:tabs>
                <w:tab w:val="left" w:pos="2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санитарной обработки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</w:tcBorders>
          </w:tcPr>
          <w:p w14:paraId="7FE3899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санитарной обработки</w:t>
            </w:r>
          </w:p>
          <w:p w14:paraId="57234BB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Знакомство со структурой учреждения, правилами внутреннего распорядка</w:t>
            </w:r>
          </w:p>
          <w:p w14:paraId="001C72B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охране труда, противопожарной и инфекционной безопасности</w:t>
            </w:r>
          </w:p>
          <w:p w14:paraId="5E6A8C88" w14:textId="10CC12FC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389E2F6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278C424E" w14:textId="20791E1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4AD8684D" w14:textId="29FD3AC0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B26342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3AAADE1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5DD6D20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03D0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59B344DF" w14:textId="77777777" w:rsidTr="003A0034">
        <w:trPr>
          <w:trHeight w:val="2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29763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781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текущей и заключительной дезинфекции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932D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текущей и заключительной дезинфекции</w:t>
            </w:r>
          </w:p>
          <w:p w14:paraId="7CB035F2" w14:textId="27B020A1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0F128F03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6051093" w14:textId="2F12D4B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1B59B0DF" w14:textId="22456DA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AE309D7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2FD6B1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5F0290CC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F7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2CD0D938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4D65F687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</w:tcBorders>
          </w:tcPr>
          <w:p w14:paraId="5BAF84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подкожных, внутримышечных и внутривенных инъекций</w:t>
            </w:r>
          </w:p>
          <w:p w14:paraId="7774DBA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</w:tcBorders>
          </w:tcPr>
          <w:p w14:paraId="591AFAD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подкожных, внутримышечных и внутривенных инъекций</w:t>
            </w:r>
          </w:p>
          <w:p w14:paraId="7B160968" w14:textId="34F68AFB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1773CBED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063015D" w14:textId="74708F12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01382475" w14:textId="5600027A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простых медицинских услуг (ПМУ) при осуществлении сестринского ухода за пациентами при  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61DB3D8C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2D501AC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0ADF24F" w14:textId="77777777" w:rsidR="003224F2" w:rsidRPr="00E12170" w:rsidRDefault="003224F2" w:rsidP="009C297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медицинской документации</w:t>
            </w:r>
          </w:p>
          <w:p w14:paraId="1C359DD6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требуемого объема документов учебной практики</w:t>
            </w:r>
          </w:p>
          <w:p w14:paraId="4FF4EC1D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сестринский карты наблюдения за пациентом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2F86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6754BED0" w14:textId="77777777" w:rsidTr="003A0034">
        <w:tc>
          <w:tcPr>
            <w:tcW w:w="4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039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F5A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 ч.</w:t>
            </w:r>
          </w:p>
        </w:tc>
      </w:tr>
    </w:tbl>
    <w:p w14:paraId="06BCE020" w14:textId="77777777" w:rsidR="00433969" w:rsidRPr="00E12170" w:rsidRDefault="00433969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925C7" w14:textId="16EECED8" w:rsidR="003224F2" w:rsidRPr="00E12170" w:rsidRDefault="00433969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170">
        <w:rPr>
          <w:rFonts w:ascii="Times New Roman" w:hAnsi="Times New Roman" w:cs="Times New Roman"/>
          <w:b/>
          <w:sz w:val="24"/>
          <w:szCs w:val="24"/>
        </w:rPr>
        <w:t>2 курс, 4 семестр</w:t>
      </w:r>
    </w:p>
    <w:tbl>
      <w:tblPr>
        <w:tblW w:w="5389" w:type="pct"/>
        <w:tblLook w:val="0000" w:firstRow="0" w:lastRow="0" w:firstColumn="0" w:lastColumn="0" w:noHBand="0" w:noVBand="0"/>
      </w:tblPr>
      <w:tblGrid>
        <w:gridCol w:w="560"/>
        <w:gridCol w:w="2355"/>
        <w:gridCol w:w="5776"/>
        <w:gridCol w:w="1624"/>
      </w:tblGrid>
      <w:tr w:rsidR="003224F2" w:rsidRPr="00E12170" w14:paraId="4E9F9051" w14:textId="77777777" w:rsidTr="003A003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B129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4254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учебной практики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6340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 учебной практики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08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224F2" w:rsidRPr="00E12170" w14:paraId="70AB7B0B" w14:textId="77777777" w:rsidTr="003A0034">
        <w:trPr>
          <w:trHeight w:val="331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05BE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8229" w14:textId="77777777" w:rsidR="003224F2" w:rsidRPr="00E12170" w:rsidRDefault="003224F2" w:rsidP="003224F2">
            <w:pPr>
              <w:tabs>
                <w:tab w:val="left" w:pos="2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Субъективное и объективное обследование инфекционного больного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A6B13F2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Субъективное и объективное обследование инфекционного больного</w:t>
            </w:r>
          </w:p>
          <w:p w14:paraId="38E8F578" w14:textId="2A33EB8D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5C1DCC2B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7E2E63B6" w14:textId="053CCC50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54B43201" w14:textId="19D3EF9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1FEF37F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743C6C4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E2D2F96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53E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42C0E504" w14:textId="77777777" w:rsidTr="003A0034">
        <w:trPr>
          <w:trHeight w:val="2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4DE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683E4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Лабораторные и инструментальные методы исследования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B9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Лабораторные и инструментальные методы исследования</w:t>
            </w:r>
          </w:p>
          <w:p w14:paraId="26790DA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инфекциях наружных покровов</w:t>
            </w:r>
          </w:p>
          <w:p w14:paraId="0D0DB1B6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61675820" w14:textId="4C42CF2A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Осуществление сестринского ухода за пациентами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54ACA8A1" w14:textId="6A45149B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ECDFCA1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F61AC04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110F54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79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</w:tr>
      <w:tr w:rsidR="003224F2" w:rsidRPr="00E12170" w14:paraId="7A0F069D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7D1E904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1892257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мероприятий по уходу за пациентами</w:t>
            </w:r>
          </w:p>
          <w:p w14:paraId="39B37A0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55D42C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уходу за пациентами</w:t>
            </w:r>
          </w:p>
          <w:p w14:paraId="55D8674C" w14:textId="49CB9938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9FFAA9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104171B4" w14:textId="17E3E1D9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ухода за пациентами с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онными болезнями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9B3B4F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зоонозных инфекциях </w:t>
            </w:r>
          </w:p>
          <w:p w14:paraId="3E3373B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6EB7F4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37EEFC2" w14:textId="77777777" w:rsidR="003224F2" w:rsidRPr="00E12170" w:rsidRDefault="003224F2" w:rsidP="009C297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медицинской документации</w:t>
            </w:r>
          </w:p>
          <w:p w14:paraId="57C0AFF4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требуемого объема документов учебной практики</w:t>
            </w:r>
          </w:p>
          <w:p w14:paraId="162B129D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сестринский карты наблюдения за пациентом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5C4E4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40AE3C3B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2D7DA02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4776FB5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Медикаментозное лечение в сестринской инфекционной практике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A94673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Медикаментозное лечение в сестринской инфекционной практике</w:t>
            </w:r>
          </w:p>
          <w:p w14:paraId="6A493898" w14:textId="4DEAFA21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160D0A3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0D4DC882" w14:textId="2F092B5F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с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инфекционными болезнями</w:t>
            </w:r>
          </w:p>
          <w:p w14:paraId="7C11E59C" w14:textId="176C281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55A28F53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8615485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8F445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4D7F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6E99CA86" w14:textId="77777777" w:rsidTr="003A0034">
        <w:trPr>
          <w:trHeight w:val="310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774975E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583E04C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экстренной медицинской помощи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5E4A0D8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Оказание экстренной медицинской помощи</w:t>
            </w:r>
          </w:p>
          <w:p w14:paraId="59F6AA18" w14:textId="4AE9FE9C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66E84CA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78D2B9FA" w14:textId="346AB444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473594F2" w14:textId="5638811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D9FDBC2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28BE8522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006334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B1BE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27145651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1CFB68A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73EA666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техникой вакцинации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026806F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Овладение техникой вакцинации </w:t>
            </w:r>
          </w:p>
          <w:p w14:paraId="6BE0016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подготовке и проведении вакцинации</w:t>
            </w:r>
          </w:p>
          <w:p w14:paraId="0BA1C34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7CE4274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ухода за пациентами с кишечными и зоонозными инфекциями</w:t>
            </w:r>
          </w:p>
          <w:p w14:paraId="1ED8420C" w14:textId="6DDDCEA2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96A7B0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4FED65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F71D22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7D00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3D4004BB" w14:textId="77777777" w:rsidTr="003A0034">
        <w:tc>
          <w:tcPr>
            <w:tcW w:w="4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6A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09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 ч.</w:t>
            </w:r>
          </w:p>
        </w:tc>
      </w:tr>
    </w:tbl>
    <w:p w14:paraId="5C0250C6" w14:textId="77777777" w:rsidR="003224F2" w:rsidRPr="00E12170" w:rsidRDefault="003224F2">
      <w:pPr>
        <w:sectPr w:rsidR="003224F2" w:rsidRPr="00E12170" w:rsidSect="003A0034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FE1A9C6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4. условия реализации программы учебной практики</w:t>
      </w:r>
    </w:p>
    <w:p w14:paraId="6F3AF5B5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1065B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условиям допуска обучающихся к учебной практике</w:t>
      </w:r>
    </w:p>
    <w:p w14:paraId="108DB697" w14:textId="77777777" w:rsidR="003A0034" w:rsidRPr="00E12170" w:rsidRDefault="003A0034" w:rsidP="003A0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7A2770E" w14:textId="77777777" w:rsidR="003A0034" w:rsidRPr="00E12170" w:rsidRDefault="003A0034" w:rsidP="003A003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МДК.02.01. Сестринский уход при различных заболеваниях и состояниях</w:t>
      </w:r>
      <w:r w:rsidRPr="00E12170">
        <w:rPr>
          <w:rFonts w:ascii="Times New Roman" w:hAnsi="Times New Roman"/>
          <w:sz w:val="28"/>
          <w:szCs w:val="28"/>
        </w:rPr>
        <w:t xml:space="preserve"> </w:t>
      </w:r>
    </w:p>
    <w:p w14:paraId="1EBE1068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выходом на практику обучающийся должен:</w:t>
      </w:r>
    </w:p>
    <w:p w14:paraId="7C8821B8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14:paraId="0D829C0A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 пациента к лечебно-диагностическим вмешательствам;</w:t>
      </w:r>
    </w:p>
    <w:p w14:paraId="66A8D969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сестринский уход за пациентом при различных заболеваниях и состояниях;</w:t>
      </w:r>
    </w:p>
    <w:p w14:paraId="76A990AB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консультировать пациента и его окружение по применению лекарственных средств;</w:t>
      </w:r>
    </w:p>
    <w:p w14:paraId="621FF62B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фармакотерапию по назначению врача;</w:t>
      </w:r>
    </w:p>
    <w:p w14:paraId="7F33A7CF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мероприятия по сохранению и укреплению качества жизни пациента; </w:t>
      </w:r>
    </w:p>
    <w:p w14:paraId="7BB9A862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утверждённую медицинскую документацию.</w:t>
      </w:r>
    </w:p>
    <w:p w14:paraId="1C7D9EEE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14:paraId="1A46D686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причины, клинические проявления, возможные осложнения, методы диагностики проблем пациента, организацию и оказание сестринской помощи;</w:t>
      </w:r>
    </w:p>
    <w:p w14:paraId="2AA07FCA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введения лекарственных препаратов;</w:t>
      </w:r>
    </w:p>
    <w:p w14:paraId="6A532932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использования аппаратуры, оборудования, изделий медицинского назначения.</w:t>
      </w:r>
    </w:p>
    <w:p w14:paraId="13604194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6EC07925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на обучающихся распространяются требования охраны труда и правила внутреннего распорядка, действующие в МО. </w:t>
      </w:r>
    </w:p>
    <w:p w14:paraId="68F46AFD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E12170">
        <w:rPr>
          <w:rFonts w:ascii="Times New Roman" w:hAnsi="Times New Roman" w:cs="Times New Roman"/>
          <w:b/>
          <w:sz w:val="28"/>
          <w:szCs w:val="28"/>
        </w:rPr>
        <w:t>:</w:t>
      </w:r>
      <w:r w:rsidRPr="00E12170">
        <w:rPr>
          <w:rFonts w:ascii="Times New Roman" w:hAnsi="Times New Roman" w:cs="Times New Roman"/>
          <w:sz w:val="28"/>
          <w:szCs w:val="28"/>
        </w:rPr>
        <w:t xml:space="preserve"> «Дневник учебной практики», «Отчет по учебной практике».</w:t>
      </w:r>
    </w:p>
    <w:p w14:paraId="03B95124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Руководство учебной практикой осуществляется преподавателем  ГБПОУ СК «Ставропольский базовый медицинский </w:t>
      </w:r>
      <w:r w:rsidRPr="00E12170">
        <w:rPr>
          <w:sz w:val="28"/>
          <w:szCs w:val="28"/>
        </w:rPr>
        <w:t>колледж».</w:t>
      </w:r>
    </w:p>
    <w:p w14:paraId="776A94C3" w14:textId="77777777" w:rsidR="003A0034" w:rsidRPr="00E12170" w:rsidRDefault="003A0034" w:rsidP="003A0034">
      <w:pPr>
        <w:pStyle w:val="a5"/>
        <w:tabs>
          <w:tab w:val="num" w:pos="0"/>
        </w:tabs>
        <w:ind w:firstLine="680"/>
        <w:jc w:val="both"/>
        <w:rPr>
          <w:b/>
          <w:szCs w:val="28"/>
        </w:rPr>
      </w:pPr>
      <w:r w:rsidRPr="00E12170">
        <w:rPr>
          <w:b/>
          <w:szCs w:val="28"/>
        </w:rPr>
        <w:t>4.2.Учебно-методическое и информационное обеспечение обучающихся по учебной практике</w:t>
      </w:r>
    </w:p>
    <w:p w14:paraId="4ED9F00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19D93740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  <w:lang w:eastAsia="ru-RU"/>
        </w:rPr>
        <w:t>1. Дневник учебной практики (Приложение 1).</w:t>
      </w:r>
    </w:p>
    <w:p w14:paraId="3D294068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по учебной практике 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(Приложение 2).</w:t>
      </w:r>
    </w:p>
    <w:p w14:paraId="7298AB6C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3. Задание на учебную практику (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Приложение 3).</w:t>
      </w:r>
    </w:p>
    <w:p w14:paraId="65F53FAD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</w:rPr>
        <w:t>4. Карта первичного сестринского обследования (Приложение 4).</w:t>
      </w:r>
    </w:p>
    <w:p w14:paraId="0C98A9FD" w14:textId="77777777" w:rsidR="003A0034" w:rsidRPr="00E12170" w:rsidRDefault="003A0034" w:rsidP="003A0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E1617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25FA0" w14:textId="77777777" w:rsidR="003A0034" w:rsidRPr="00E12170" w:rsidRDefault="003A0034" w:rsidP="003A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12170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2FB4CDA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14:paraId="7DC004DC" w14:textId="04DBBCCE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Сестринское дело при инфекционных болезнях с курсом ВИЧ-инфекции и эпидемиологиии эпидемиологии / Антонова Т. В., Антонов М.М., Барановская В. Б. и др.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75892" w14:textId="3F365CE2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руководство к предмету "Основы сестринского дела": учеб. пос. / Мухина С. А., Тарновская И. И. - 2-е изд., испр. и доп. - М.: ГЭОТАР-Медиа,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DB221" w14:textId="50893642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Основы сестринского дела: Алгоритмы манипуляций: учебное пособие / Н.В.Широкова и др. - М.: ГЭОТАР-Медиа,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774B4" w14:textId="1F05CEB9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Дезинфекция: учеб. пособие / Осипова В. Л.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94F9A2" w14:textId="7FA5FAA7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профилактических мероприятий: учеб. пособие / С.И.Двойников и др.; под ред. С. И. Двойникова.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395FF8" w14:textId="50467C74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Сестринские манипуляции: учебник / Агкацева С. А. - М.: Медицина,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375B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источники:</w:t>
      </w:r>
    </w:p>
    <w:p w14:paraId="46672E3E" w14:textId="62EB959B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Покровский, В.И. Инфекционные болезни и эпидемиология / В.И. Покровский, С.Г.Пак, Н. И. Брико, Б.К. Данилкин. - М.: ГЭОТАР-Медиа, 201</w:t>
      </w:r>
      <w:r w:rsidR="00294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- 816 с.</w:t>
      </w:r>
    </w:p>
    <w:p w14:paraId="7F65CEAC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Инфекционные болезни : Национальное руководство / Н.Ю. Ющук, Ю.Я. Венгеров. - М.: ГЭОТАР-Медиа, 2019. - 1056 с.</w:t>
      </w:r>
    </w:p>
    <w:p w14:paraId="7FB687A1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Рубашкина, Л.А. Инфекционные болезни с курсом ВИЧ-инфекции и эпидемиологии / Л.А. Рубашкина, А.А. Гогоберидзе, В.В. Морозов. Ростов н/Д: Феникс, 2019. - 384 с.</w:t>
      </w:r>
    </w:p>
    <w:p w14:paraId="187E221A" w14:textId="1CAE0B98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Шувалова, Е.П. Инфекционные болезни / Е.П. Шувалова. - М.: Медицина, 20</w:t>
      </w:r>
      <w:r w:rsidR="00294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- 624 с.</w:t>
      </w:r>
    </w:p>
    <w:p w14:paraId="39EF079A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Ющук, Н.Д. Инфекционные болезни [Электронный ресурс] : учебник / Ющук Н.Д., Астафьева Н.В., Кареткина Г.Н. - М.: Медицина, 20</w:t>
      </w:r>
      <w:r w:rsidR="007D48CA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20375B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Периодические издания:</w:t>
      </w:r>
    </w:p>
    <w:p w14:paraId="79C7ADFE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Главная медицинская сестра </w:t>
      </w:r>
      <w:hyperlink r:id="rId10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https://e.glavmeds.ru/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C6AD22B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Старшая медицинская сестра </w:t>
      </w:r>
      <w:hyperlink r:id="rId11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http://s-delo.com/starshaya_medicinskaya_sestra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90DC737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Сестринское дело </w:t>
      </w:r>
      <w:hyperlink r:id="rId12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http://s-delo.com/sestrinskoe_delo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0A04BBF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Научно-практический журнал Медицинская сестра </w:t>
      </w:r>
      <w:hyperlink r:id="rId13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https://medsestrajournal.ru/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0868BCA" w14:textId="77777777" w:rsidR="00DA251A" w:rsidRPr="00E12170" w:rsidRDefault="00DA251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ADC76E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Нормативно-правовая документация: </w:t>
      </w:r>
    </w:p>
    <w:p w14:paraId="49C8BB5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Законы:</w:t>
      </w:r>
    </w:p>
    <w:p w14:paraId="34C73C70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. Федеральный закон от 21 ноября 2011 г. N 323-ФЗ "Об основах охраны здоровья граждан в Российской Федерации"</w:t>
      </w:r>
    </w:p>
    <w:p w14:paraId="5A6673FF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Федеральный закон от 17 сентября 1998 г. N 157-ФЗ "Об иммунопрофилактике инфекционных болезней"</w:t>
      </w:r>
    </w:p>
    <w:p w14:paraId="277CD94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Приказы:</w:t>
      </w:r>
    </w:p>
    <w:p w14:paraId="7BA831E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здравоохранения и социального развития РФ от 31 января 2012 г. N 69н "Об утверждении Порядка оказания медицинской помощи взрослым больным при инфекционных заболеваниях"</w:t>
      </w:r>
    </w:p>
    <w:p w14:paraId="7E8EBB0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СанПиНы:</w:t>
      </w:r>
    </w:p>
    <w:p w14:paraId="44AA45ED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Санитарно-эпидемиологические правила СП 3.1.7.2616-10 "Профилактика сальмонеллеза"</w:t>
      </w:r>
    </w:p>
    <w:p w14:paraId="5349601A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Санитарно-эпидемиологические правила – СП 3.1.1086-02 "Профилактика инфекционных заболеваний. Профилактика холеры. Общие требования к эпидемиологическому надзору за холерой"</w:t>
      </w:r>
    </w:p>
    <w:p w14:paraId="40F8987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Санитарно-эпидемиологические правила СП 3.1.2825-10 "Профилактика вирусного гепатита A" </w:t>
      </w:r>
    </w:p>
    <w:p w14:paraId="1BFDF0F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 Санитарно-эпидемиологические правила СП 3.1.1.2341-08 "Профилактика вирусного гепатита В"</w:t>
      </w:r>
    </w:p>
    <w:p w14:paraId="7811DE2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Санитарно-эпидемиологические правила СП 3.1.3112-13 "Профилактика вирусного гепатита C"</w:t>
      </w:r>
    </w:p>
    <w:p w14:paraId="6083DD9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Санитарно-эпидемиологические правила СП 3.1.2.3117-13 "Профилактика гриппа и других острых респираторных вирусных инфекций"</w:t>
      </w:r>
    </w:p>
    <w:p w14:paraId="3DD829CB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7. Санитарно-эпидемиологические правила СП 3.1.2.3109-13 "Профилактика дифтерии"</w:t>
      </w:r>
    </w:p>
    <w:p w14:paraId="28C81EF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Санитарно-эпидемиологические правила СП 3.1.3310-15 "Профилактика инфекций, передающихся иксодовыми клещами"</w:t>
      </w:r>
    </w:p>
    <w:p w14:paraId="2059023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Санитарно-эпидемиологические правила СП 3.1.7.2629-10 "Профилактика сибирской язвы"</w:t>
      </w:r>
    </w:p>
    <w:p w14:paraId="11B69D9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Санитарно-эпидемиологические правила СП 3.1.5.2826-10 "Профилактика ВИЧ-инфекции"</w:t>
      </w:r>
    </w:p>
    <w:p w14:paraId="25C8B11A" w14:textId="77777777" w:rsidR="007D48CA" w:rsidRPr="00E12170" w:rsidRDefault="007D48C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3F06F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Ссылки на электронные источники информации:</w:t>
      </w:r>
    </w:p>
    <w:p w14:paraId="4FFB075F" w14:textId="77777777" w:rsidR="003224F2" w:rsidRPr="00E12170" w:rsidRDefault="003224F2" w:rsidP="003224F2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Информационно – правовое обеспечение: </w:t>
      </w:r>
    </w:p>
    <w:p w14:paraId="6C56B8F3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 КонсультантПлюс </w:t>
      </w:r>
      <w:hyperlink r:id="rId1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http://www.consultant.ru/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0242A1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Информационно-правовой портал  </w:t>
      </w:r>
      <w:hyperlink r:id="rId1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http://www.garant.ru/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FC2FA2C" w14:textId="77777777" w:rsidR="003224F2" w:rsidRPr="00E12170" w:rsidRDefault="003224F2" w:rsidP="003224F2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Профильные 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web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сайты Интернета:</w:t>
      </w:r>
    </w:p>
    <w:p w14:paraId="66044219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Министерство здравоохранения РФ  </w:t>
      </w:r>
      <w:hyperlink r:id="rId16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https://www.rosminzdrav.ru/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68AA4C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Федеральная служба по надзору в сфере здравоохранения </w:t>
      </w:r>
      <w:hyperlink r:id="rId17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5A110E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Территориальный орган РОСЗДРАВНАДЗОРА по Ставропольскому краю </w:t>
      </w:r>
      <w:hyperlink r:id="rId18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http://26reg.roszdravnadzor.ru/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4D320F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библиотека медицинского колледжа КОНСУЛЬТАНТ СТУДЕНТА </w:t>
      </w:r>
      <w:hyperlink r:id="rId19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http://www.medcollegelib.ru/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863979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Образовательный портал ГБПОУ СК «Ставропольский базовый медицинский колледж» </w:t>
      </w:r>
      <w:hyperlink r:id="rId20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http://moodle.sbmcollege.ru/</w:t>
        </w:r>
      </w:hyperlink>
    </w:p>
    <w:p w14:paraId="1C57B080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Реестр лекарственных средств России </w:t>
      </w:r>
      <w:hyperlink r:id="rId21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https://www.rlsnet.ru/</w:t>
        </w:r>
      </w:hyperlink>
    </w:p>
    <w:p w14:paraId="6B1AD44C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Справочник лекарственных средств  </w:t>
      </w:r>
      <w:hyperlink r:id="rId22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https://www.vidal.ru/</w:t>
        </w:r>
      </w:hyperlink>
    </w:p>
    <w:p w14:paraId="7F4F517B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ГБУЗ СК «Краевая специализированная клиническая инфекционная больница» </w:t>
      </w:r>
      <w:hyperlink r:id="rId23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http://www.skkib.ru/</w:t>
        </w:r>
      </w:hyperlink>
    </w:p>
    <w:p w14:paraId="20F5CEDA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Ставропольский краевой клинический консультативно-диагностический центр </w:t>
      </w:r>
      <w:hyperlink r:id="rId2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http://www.skkdc.ru/</w:t>
        </w:r>
      </w:hyperlink>
    </w:p>
    <w:p w14:paraId="110D3BB8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жизненно необходимых и важнейших лекарственных препаратов для медицинского применения на 2019 год </w:t>
      </w:r>
      <w:hyperlink r:id="rId2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https://base.garant.ru/72123048/53f89421bbdaf741eb2d1ecc4ddb4c33/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B8B000" w14:textId="77777777" w:rsidR="003224F2" w:rsidRPr="00E12170" w:rsidRDefault="003224F2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1F44C5A5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C5F1605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14:paraId="56DC97CE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E12170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12170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67B8997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FE37B90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45081249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>
          <w:footerReference w:type="default" r:id="rId26"/>
          <w:footnotePr>
            <w:pos w:val="beneathText"/>
          </w:footnotePr>
          <w:pgSz w:w="11905" w:h="16837"/>
          <w:pgMar w:top="1134" w:right="1134" w:bottom="1286" w:left="1134" w:header="720" w:footer="720" w:gutter="0"/>
          <w:pgNumType w:start="1"/>
          <w:cols w:space="720"/>
          <w:docGrid w:linePitch="360"/>
        </w:sectPr>
      </w:pPr>
    </w:p>
    <w:p w14:paraId="61B26597" w14:textId="77777777" w:rsidR="003224F2" w:rsidRPr="00E12170" w:rsidRDefault="003224F2" w:rsidP="003224F2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5. Контроль и оценка результатов учебной практики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3CFD1AA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0415A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0307D7F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D0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DB0A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224F2" w:rsidRPr="00E12170" w14:paraId="3A6DBC77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2120" w14:textId="7A4A25F2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B59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рекомендаций для пациента по подготовке к лечебно-диагностическим вмешательствам;</w:t>
            </w:r>
          </w:p>
          <w:p w14:paraId="149C7FED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обоснованность рекомендаций для пациента по подготовке к лечебно-диагностическим вмешательствам.</w:t>
            </w:r>
          </w:p>
          <w:p w14:paraId="52E4718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E3238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3D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7C6B684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7D54D49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799F36E3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FFDE" w14:textId="27803E44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AAF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создания общих и индивидуальных планов сестринского ухода за пациентами при инфекционных заболеваниях;</w:t>
            </w:r>
          </w:p>
          <w:p w14:paraId="25397103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последовательность, точность и обоснованность выполнения сестринского ухода за пациентами при инфекционных заболеваниях.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FEE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5EE5E02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349956A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681549B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6C098EF5" w14:textId="5022A54C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Сотрудничать со взаимодействующими организациями и службами.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5BE4DCE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соответствие моделей поведения принципам этического кодекса медицинских работников.</w:t>
            </w:r>
          </w:p>
          <w:p w14:paraId="30BBBAF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B7C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068E1127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1334B52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3152AB7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3B8E691" w14:textId="2934DE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Применять медикаментозные средства в соответствии с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правилами их использования.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772054B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соблюдение нормативно-правовых актов по применению лекарственных средств;</w:t>
            </w:r>
          </w:p>
          <w:p w14:paraId="2C41E61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- точность, полнота и обоснованность  рекомендаций по применению лекарственных средств.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927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- наблюдение и оценка формирования практических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профессиональных умений и приобретения первоначального практического опыта  в ходе учебной практики;</w:t>
            </w:r>
          </w:p>
          <w:p w14:paraId="32E8D91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29DD7EB5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3361189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4B87BEAE" w14:textId="035E95D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Соблюдать правила использования аппаратуры, оборудования и изделий медицинского назначения.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1AAEEA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соблюдение нормативно-правовых актов по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использованию аппаратуры, оборудования и изделий медицинского назначения;</w:t>
            </w:r>
          </w:p>
          <w:p w14:paraId="05917307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точность, последовательность и обоснованность использования аппаратуры, оборудования и изделий медицинского назначения.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388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0986A6E5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0DBD548B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ценка результатов дифференцированного зачета</w:t>
            </w:r>
          </w:p>
        </w:tc>
      </w:tr>
      <w:tr w:rsidR="000B1070" w:rsidRPr="00E12170" w14:paraId="224C9B8A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3D69711D" w14:textId="76649A34" w:rsidR="000B1070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2.6. Вести утверждённую медицинскую документацию.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2E6DE61" w14:textId="77777777" w:rsidR="000B1070" w:rsidRPr="00E12170" w:rsidRDefault="000B1070" w:rsidP="000B107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оформления медицинской документации;</w:t>
            </w:r>
          </w:p>
          <w:p w14:paraId="11252A9F" w14:textId="6DEDF25F" w:rsidR="000B1070" w:rsidRPr="00E12170" w:rsidRDefault="000B1070" w:rsidP="000B107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соответствие оформления медицинской документации современным требованиям.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4A43" w14:textId="77777777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60A2E81F" w14:textId="77777777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59E0DB5E" w14:textId="64AFC9CC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0B1070" w:rsidRPr="00E12170" w14:paraId="7C46BF28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CF01F8C" w14:textId="59F66609" w:rsidR="000B1070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2.7. Осуществлять реабилитационные мероприятия.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B0C8F96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уровень знаний нормативно – правовой базы по диагностической деятельности; </w:t>
            </w:r>
          </w:p>
          <w:p w14:paraId="3BED5199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соблюдения требований по оформлению медицинской документации;</w:t>
            </w:r>
          </w:p>
          <w:p w14:paraId="42F70CE9" w14:textId="1A6027D6" w:rsidR="000B1070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ведения медицинской документации.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155" w14:textId="77777777" w:rsidR="00433969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572ABCB5" w14:textId="77777777" w:rsidR="00433969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оценка ведения сестринской карты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наблюдения за пациентом;</w:t>
            </w:r>
          </w:p>
          <w:p w14:paraId="1AB71253" w14:textId="1D965C00" w:rsidR="000B1070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6DB5320E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80B67" w14:textId="1D3F377A" w:rsidR="003224F2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 2.8. Оказывать паллиативную помощь.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2F421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уровень знаний нормативно – правовой базы по диагностической деятельности; </w:t>
            </w:r>
          </w:p>
          <w:p w14:paraId="544C5560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соблюдения требований по оформлению медицинской документации;</w:t>
            </w:r>
          </w:p>
          <w:p w14:paraId="4B8D99F9" w14:textId="0F743758" w:rsidR="003224F2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ведения медицинской документации.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1912" w14:textId="77777777" w:rsidR="00433969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721C77A4" w14:textId="77777777" w:rsidR="00433969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23617AEA" w14:textId="4926BFF2" w:rsidR="003224F2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</w:tbl>
    <w:p w14:paraId="5B4E3520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58F825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A349663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2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8B65E79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9F982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4865A3C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(общие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E1EE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631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224F2" w:rsidRPr="00E12170" w14:paraId="16D4043E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F7C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C956" w14:textId="6E9E7A02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понимания социальной значимости профессии медсестры</w:t>
            </w:r>
            <w:r w:rsidR="00433969"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562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2E1C82D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DFDE94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705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FE85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54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0E2F912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48896C37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46ABF1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E30A6D9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B1A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6F19B6D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DF2A2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B0966B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для эффективного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B5D06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 xml:space="preserve">- грамотность и точность нахождения и использования информации для эффективного выполнения профессиональных задач, профессионального и </w:t>
            </w: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 xml:space="preserve">личностного развития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334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оценка на практических занятиях;</w:t>
            </w:r>
          </w:p>
          <w:p w14:paraId="140CE1C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4D3F3C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оценка сестринской карты наблюдения за пациентом</w:t>
            </w:r>
          </w:p>
        </w:tc>
      </w:tr>
      <w:tr w:rsidR="003224F2" w:rsidRPr="00E12170" w14:paraId="31543A0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305DFEAE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00144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E08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380AC114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7429F8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EE72A8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взаимодействия с обучающимися, коллегами, руководством ЛПУ, пациентами;</w:t>
            </w:r>
          </w:p>
          <w:p w14:paraId="53B1597E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аргументированность в отстаивании своего мнения на основе уважительного отношения к окружающим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15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A6D0DD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F9DE8B2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7F4B2A1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осознание полноты ответственности за работу подчинённых, за результат выполнения заданий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CA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4561C96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B880B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52DD7BF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53C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7E0304F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377A5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0188EC3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использования инновационных технологий в профессиональной деятельности;</w:t>
            </w:r>
          </w:p>
          <w:p w14:paraId="3929A0D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компетентность в своей  области  деятельности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A7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44718F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4E291B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FCB11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бережность отношения к историческому наследию и культурным традициям народа;</w:t>
            </w:r>
          </w:p>
          <w:p w14:paraId="032254CA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толерантность по отношению к социальным, культурным и религиозным обычаям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AE9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5297F5D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4695577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 11. Быть готовым брать на себя нравственные обязательства по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отношению к природе, обществу, человеку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A48DEEB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>- готовность соблюдения правил и норм поведения в обществе и бережного отношения к природе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F2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3EDE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07BBF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14:paraId="57C3FBBA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49D037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7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26CB024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73F7E6D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85FFFA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936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</w:tbl>
    <w:p w14:paraId="55227E4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2937A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07F9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ACC1F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59110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AD77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1818F1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8197F1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EA97B" w14:textId="4B68B0A0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4CB967" w14:textId="3C715EA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87239" w14:textId="4A52DAD6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20D52" w14:textId="4EE5EADD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700596" w14:textId="15933B8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ED945" w14:textId="6DC20D3F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831A47" w14:textId="68940150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034D01" w14:textId="46ADEB44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7699F" w14:textId="180BAB0B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D73E8" w14:textId="2344338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93D8D" w14:textId="683B0198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906FA" w14:textId="674D67BB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152A4" w14:textId="251C3206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7DEDB" w14:textId="39ED46C2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05A17" w14:textId="144D077D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505CC" w14:textId="295C569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721BB8" w14:textId="729E454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469B1" w14:textId="3BE78E6E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FF7B7" w14:textId="3FDEF49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9CE72" w14:textId="7B51CED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90FBC" w14:textId="1B5D5C11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1B790" w14:textId="420C02C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3629C" w14:textId="7777777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89E9C" w14:textId="77777777" w:rsidR="003224F2" w:rsidRPr="00E12170" w:rsidRDefault="003224F2" w:rsidP="005875A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35D9B917" w14:textId="77777777" w:rsidR="003224F2" w:rsidRPr="00E12170" w:rsidRDefault="003224F2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E68D7" w14:textId="77777777" w:rsidR="002807D6" w:rsidRPr="00E12170" w:rsidRDefault="002807D6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2B783" w14:textId="15D844DF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6. АТТЕСТАЦИЯ УЧЕБНОЙ ПРАКТИКИ</w:t>
      </w:r>
    </w:p>
    <w:p w14:paraId="5E1CC0DC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 / оснащенных кабинетах колледжа.</w:t>
      </w:r>
    </w:p>
    <w:p w14:paraId="101FA672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14:paraId="294113D2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40A21FCD" w14:textId="77777777" w:rsidR="00FE093E" w:rsidRPr="00E12170" w:rsidRDefault="00FE093E" w:rsidP="00FE09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за учебную практику определяется с учетом результатов экспертизы:</w:t>
      </w:r>
    </w:p>
    <w:p w14:paraId="26AAE460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практических навыков;</w:t>
      </w:r>
    </w:p>
    <w:p w14:paraId="0507F5BE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общих и профессиональных компетенций;</w:t>
      </w:r>
    </w:p>
    <w:p w14:paraId="1D6B3CB6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 документации.</w:t>
      </w:r>
    </w:p>
    <w:p w14:paraId="24D6DFAD" w14:textId="77777777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46ACECF" w14:textId="73A23A89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AC8B70" w14:textId="436E104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073E775" w14:textId="29836805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3A4CAD" w14:textId="249C5FE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187066" w14:textId="2A9CAB1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75D1189" w14:textId="28768FB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774E667" w14:textId="0AB7E5B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BF497B0" w14:textId="016C1E9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BDE7706" w14:textId="1088F7C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197318C" w14:textId="5054C7A6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7C103B" w14:textId="35879AF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E511FBF" w14:textId="793B9B54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EC2E783" w14:textId="1638927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3588FAB" w14:textId="478C46D2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B85CCDD" w14:textId="07112DAE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9121533" w14:textId="05C406B8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C42755E" w14:textId="2C9D7DA7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0EA35BA" w14:textId="241BF40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6E0ACF" w14:textId="1BA1859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8F866B" w14:textId="03247B0F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07A1036" w14:textId="77777777" w:rsidR="007D6466" w:rsidRPr="00E12170" w:rsidRDefault="007D6466" w:rsidP="00EA1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CCBDC8" w14:textId="77777777" w:rsidR="007D6466" w:rsidRPr="009A1092" w:rsidRDefault="007D6466" w:rsidP="007D6466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A1092">
        <w:rPr>
          <w:rFonts w:ascii="Times New Roman" w:hAnsi="Times New Roman"/>
          <w:i/>
          <w:iCs/>
          <w:sz w:val="24"/>
          <w:szCs w:val="24"/>
        </w:rPr>
        <w:lastRenderedPageBreak/>
        <w:t>Приложение 1</w:t>
      </w:r>
    </w:p>
    <w:p w14:paraId="4A999D83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ГБПОУ СК «Ставропольский базовый медицинский колледж»</w:t>
      </w:r>
    </w:p>
    <w:p w14:paraId="023C8E2C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26F0D1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F18308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243C931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2E484C5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53C64D1C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ДНЕВНИК</w:t>
      </w:r>
    </w:p>
    <w:p w14:paraId="69F977B5" w14:textId="22724634" w:rsidR="00982264" w:rsidRPr="00E12170" w:rsidRDefault="007D6466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14FBFE81" w14:textId="77777777" w:rsidR="00982264" w:rsidRPr="00E12170" w:rsidRDefault="00982264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p w14:paraId="390C3A82" w14:textId="47357C97" w:rsidR="00982264" w:rsidRPr="00E12170" w:rsidRDefault="00982264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ПМ. 02 Участие в лечебно-диагностическом и реабилитационном процессах</w:t>
      </w:r>
    </w:p>
    <w:p w14:paraId="252D4F2A" w14:textId="77777777" w:rsidR="00982264" w:rsidRPr="00E12170" w:rsidRDefault="00982264" w:rsidP="00982264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МДК. 02.01. Сестринский уход при различных заболеваниях и состояниях</w:t>
      </w:r>
    </w:p>
    <w:p w14:paraId="2E6E36C4" w14:textId="5642D21A" w:rsidR="007D6466" w:rsidRPr="00E12170" w:rsidRDefault="00982264" w:rsidP="00982264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Сестринский уход при инфекционных болезнях</w:t>
      </w:r>
    </w:p>
    <w:p w14:paraId="5537D4B8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59E876A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61DB0E6" w14:textId="0D358DC0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обучающегося      группы ____ специальности 3</w:t>
      </w:r>
      <w:r w:rsidR="00982264" w:rsidRPr="00E12170">
        <w:rPr>
          <w:rFonts w:ascii="Times New Roman" w:hAnsi="Times New Roman"/>
          <w:sz w:val="28"/>
          <w:szCs w:val="28"/>
        </w:rPr>
        <w:t>4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982264" w:rsidRPr="00E12170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982264" w:rsidRPr="00E12170">
        <w:rPr>
          <w:rFonts w:ascii="Times New Roman" w:hAnsi="Times New Roman"/>
          <w:sz w:val="28"/>
          <w:szCs w:val="28"/>
        </w:rPr>
        <w:t>Сестрин</w:t>
      </w:r>
      <w:r w:rsidRPr="00E12170">
        <w:rPr>
          <w:rFonts w:ascii="Times New Roman" w:hAnsi="Times New Roman"/>
          <w:sz w:val="28"/>
          <w:szCs w:val="28"/>
        </w:rPr>
        <w:t>ское дело</w:t>
      </w:r>
    </w:p>
    <w:p w14:paraId="7C1850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D6373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(ФИО студента)</w:t>
      </w:r>
    </w:p>
    <w:p w14:paraId="74120416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7233B3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47B45D8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3366D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BCDF5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93275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31716F1F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</w:t>
      </w:r>
    </w:p>
    <w:p w14:paraId="67C0D013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FB649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4F8A3D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0B7730C9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9754B3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2170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26995462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63470918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3734C139" w14:textId="77777777" w:rsidR="007D6466" w:rsidRPr="00E12170" w:rsidRDefault="007D6466" w:rsidP="007D6466">
      <w:pPr>
        <w:pStyle w:val="18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7DE589EF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(Ф.И.О. преподавателя):</w:t>
      </w:r>
    </w:p>
    <w:p w14:paraId="69E99B0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41EDF3B3" w14:textId="77777777" w:rsidR="007D6466" w:rsidRPr="00E12170" w:rsidRDefault="007D6466" w:rsidP="009C297A">
      <w:pPr>
        <w:pStyle w:val="3"/>
        <w:pageBreakBefore/>
        <w:numPr>
          <w:ilvl w:val="2"/>
          <w:numId w:val="16"/>
        </w:numPr>
        <w:shd w:val="clear" w:color="auto" w:fill="FFFFFF"/>
        <w:spacing w:before="0" w:after="0"/>
        <w:ind w:left="720" w:hanging="720"/>
        <w:jc w:val="center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lastRenderedPageBreak/>
        <w:t>КАЛЕНДАРНО-ТЕМАТИЧЕСКИЙ ПЛАН УЧЕБНОЙ ПРАКТИКИ</w:t>
      </w:r>
    </w:p>
    <w:p w14:paraId="60AAF9C9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7D6466" w:rsidRPr="00E12170" w14:paraId="5D296723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731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5998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02EF5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F18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7D6466" w:rsidRPr="00E12170" w14:paraId="5EE58260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8521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E0D8B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5D12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1A2" w14:textId="232CE4EA" w:rsidR="007D6466" w:rsidRPr="00E12170" w:rsidRDefault="00BD0F7E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Проведение санитарной обработки пациента</w:t>
            </w:r>
          </w:p>
        </w:tc>
      </w:tr>
      <w:tr w:rsidR="007D6466" w:rsidRPr="00E12170" w14:paraId="56ED86DD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78481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045B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AF971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2A8F" w14:textId="2E8438BA" w:rsidR="007D6466" w:rsidRPr="00E12170" w:rsidRDefault="00BD0F7E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Осуществление текущей и заключительной дезинфекции</w:t>
            </w:r>
          </w:p>
        </w:tc>
      </w:tr>
      <w:tr w:rsidR="007D6466" w:rsidRPr="00E12170" w14:paraId="0EB97F72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C118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BBCBD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484CA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02F7" w14:textId="22F97795" w:rsidR="007D6466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Выполнение подкожных, внутримышечных и внутривенных инъекций</w:t>
            </w:r>
          </w:p>
        </w:tc>
      </w:tr>
      <w:tr w:rsidR="00982264" w:rsidRPr="00E12170" w14:paraId="7F3DB882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48B43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F32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BC0EE" w14:textId="7E045EB5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C9F" w14:textId="741C8BDD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Субъективное и объективное обследование инфекционного больного</w:t>
            </w:r>
          </w:p>
        </w:tc>
      </w:tr>
      <w:tr w:rsidR="00982264" w:rsidRPr="00E12170" w14:paraId="590BF48E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CD0E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63E98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C2302" w14:textId="08B245A9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31B" w14:textId="31F3DB30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Лабораторные и инструментальные методы исследования</w:t>
            </w:r>
          </w:p>
        </w:tc>
      </w:tr>
      <w:tr w:rsidR="00982264" w:rsidRPr="00E12170" w14:paraId="62296846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E88C9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283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62D68" w14:textId="3A271A45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A687" w14:textId="2A8BF715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Выполнение мероприятий по уходу за пациентами</w:t>
            </w:r>
          </w:p>
        </w:tc>
      </w:tr>
      <w:tr w:rsidR="00982264" w:rsidRPr="00E12170" w14:paraId="00114F56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497F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55B6F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1AA68" w14:textId="0927938C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601" w14:textId="3535F3A2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Медикаментозное лечение в сестринской инфекционной практике</w:t>
            </w:r>
          </w:p>
        </w:tc>
      </w:tr>
      <w:tr w:rsidR="00982264" w:rsidRPr="00E12170" w14:paraId="524F8C4F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0C5CB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0D09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F1483" w14:textId="4E542A77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F66" w14:textId="1A4B7FB6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экстренной медицинской помощи</w:t>
            </w:r>
          </w:p>
        </w:tc>
      </w:tr>
      <w:tr w:rsidR="00982264" w:rsidRPr="00E12170" w14:paraId="65C97E6F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158CD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8AF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C3026" w14:textId="0DEDF173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6E4" w14:textId="0A7A321F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Овладение техникой вакцинации</w:t>
            </w:r>
          </w:p>
        </w:tc>
      </w:tr>
    </w:tbl>
    <w:p w14:paraId="7D5AF75A" w14:textId="77777777" w:rsidR="007D6466" w:rsidRPr="00E12170" w:rsidRDefault="007D6466" w:rsidP="007D6466">
      <w:pPr>
        <w:spacing w:after="0" w:line="240" w:lineRule="auto"/>
      </w:pPr>
    </w:p>
    <w:p w14:paraId="25D027B7" w14:textId="77777777" w:rsidR="007D6466" w:rsidRPr="00E12170" w:rsidRDefault="007D6466" w:rsidP="007D6466">
      <w:pPr>
        <w:spacing w:after="0" w:line="240" w:lineRule="auto"/>
      </w:pPr>
    </w:p>
    <w:p w14:paraId="3D90603C" w14:textId="77777777" w:rsidR="007D6466" w:rsidRPr="00E12170" w:rsidRDefault="007D6466" w:rsidP="007D6466">
      <w:pPr>
        <w:spacing w:after="0" w:line="240" w:lineRule="auto"/>
      </w:pPr>
    </w:p>
    <w:p w14:paraId="66C8C5F2" w14:textId="77777777" w:rsidR="007D6466" w:rsidRPr="00E12170" w:rsidRDefault="007D6466" w:rsidP="007D6466">
      <w:pPr>
        <w:spacing w:after="0" w:line="240" w:lineRule="auto"/>
      </w:pPr>
    </w:p>
    <w:p w14:paraId="3F5EC130" w14:textId="77777777" w:rsidR="007D6466" w:rsidRPr="00E12170" w:rsidRDefault="007D6466" w:rsidP="009C297A">
      <w:pPr>
        <w:pStyle w:val="3"/>
        <w:numPr>
          <w:ilvl w:val="2"/>
          <w:numId w:val="16"/>
        </w:numPr>
        <w:shd w:val="clear" w:color="auto" w:fill="FFFFFF"/>
        <w:spacing w:before="0" w:after="0"/>
        <w:ind w:left="720" w:hanging="720"/>
        <w:jc w:val="both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t xml:space="preserve">ИНСТРУКТАЖ ПО ТЕХНИКЕ БЕЗОПАСНОСТИ </w:t>
      </w:r>
    </w:p>
    <w:p w14:paraId="312613F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90084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4BF57F40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41F960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6ACBC4A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26448F17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F323D6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56A35F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46A427C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29602B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FF2D3A9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51AEE88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E1BD092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4C1D5418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1C2FFB8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77D05515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E5D02F0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14671DA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68A88A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BA9E51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FC7269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8B2F7C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54D76A19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7D6466" w:rsidRPr="00E12170" w14:paraId="2C062A5C" w14:textId="77777777" w:rsidTr="00433969">
        <w:trPr>
          <w:trHeight w:val="1240"/>
        </w:trPr>
        <w:tc>
          <w:tcPr>
            <w:tcW w:w="1498" w:type="dxa"/>
            <w:vAlign w:val="center"/>
          </w:tcPr>
          <w:p w14:paraId="670E29C1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14:paraId="2564C7CD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14:paraId="2651D286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7D6466" w:rsidRPr="00E12170" w14:paraId="7886F589" w14:textId="77777777" w:rsidTr="00433969">
        <w:trPr>
          <w:trHeight w:val="351"/>
        </w:trPr>
        <w:tc>
          <w:tcPr>
            <w:tcW w:w="1498" w:type="dxa"/>
          </w:tcPr>
          <w:p w14:paraId="0393D06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58AFF0F7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BC07D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6466" w:rsidRPr="00E12170" w14:paraId="172DCA73" w14:textId="77777777" w:rsidTr="00433969">
        <w:trPr>
          <w:trHeight w:val="2794"/>
        </w:trPr>
        <w:tc>
          <w:tcPr>
            <w:tcW w:w="1498" w:type="dxa"/>
          </w:tcPr>
          <w:p w14:paraId="6C868EF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01277FDD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170">
              <w:rPr>
                <w:rFonts w:ascii="Times New Roman" w:hAnsi="Times New Roman"/>
                <w:sz w:val="20"/>
                <w:szCs w:val="20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6360E493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53BB3CC3" w14:textId="77777777" w:rsidTr="00433969">
        <w:trPr>
          <w:trHeight w:val="2794"/>
        </w:trPr>
        <w:tc>
          <w:tcPr>
            <w:tcW w:w="1498" w:type="dxa"/>
          </w:tcPr>
          <w:p w14:paraId="52BC640F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20577BD4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36287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6254726F" w14:textId="77777777" w:rsidTr="00433969">
        <w:trPr>
          <w:trHeight w:val="2794"/>
        </w:trPr>
        <w:tc>
          <w:tcPr>
            <w:tcW w:w="1498" w:type="dxa"/>
          </w:tcPr>
          <w:p w14:paraId="5116F56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78D083B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92E5C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705A2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5FF49C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br w:type="page"/>
      </w:r>
      <w:r w:rsidRPr="00E12170">
        <w:rPr>
          <w:b/>
          <w:szCs w:val="28"/>
        </w:rPr>
        <w:lastRenderedPageBreak/>
        <w:t xml:space="preserve">Рекомендации по ведению дневника </w:t>
      </w:r>
    </w:p>
    <w:p w14:paraId="2037FFEE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rPr>
          <w:b/>
          <w:szCs w:val="28"/>
        </w:rPr>
        <w:t>учебной практики</w:t>
      </w:r>
    </w:p>
    <w:p w14:paraId="1F621FA9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</w:p>
    <w:p w14:paraId="126553D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44E107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51DB336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1508FE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AAE3AD5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3913DF03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4A5F4391" w14:textId="77777777" w:rsidR="007D6466" w:rsidRPr="00E12170" w:rsidRDefault="007D6466" w:rsidP="007D6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43AFE47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         в) что видел  и наблюдал (синей пастой).</w:t>
      </w:r>
      <w:r w:rsidRPr="00E12170">
        <w:rPr>
          <w:rFonts w:ascii="Times New Roman" w:hAnsi="Times New Roman"/>
          <w:sz w:val="28"/>
          <w:szCs w:val="28"/>
        </w:rPr>
        <w:tab/>
      </w:r>
    </w:p>
    <w:p w14:paraId="4DDCC4C8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297609C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3062821F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E269CC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E12170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3A595D0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51B9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4ABC77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2CE1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D19F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DE8166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170D9C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71CE32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003AAA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D7782E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2A5042" w14:textId="77777777" w:rsidR="007D6466" w:rsidRPr="00E12170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7D6466" w:rsidRPr="00E12170" w:rsidSect="00433969">
          <w:footerReference w:type="even" r:id="rId27"/>
          <w:footerReference w:type="default" r:id="rId2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255BBC2" w14:textId="77777777" w:rsidR="007D6466" w:rsidRPr="009A1092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A10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0E10DBC5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170">
        <w:rPr>
          <w:rFonts w:ascii="Times" w:eastAsia="Times New Roman" w:hAnsi="Times"/>
          <w:b/>
          <w:sz w:val="27"/>
          <w:szCs w:val="27"/>
          <w:lang w:eastAsia="ru-RU"/>
        </w:rPr>
        <w:t xml:space="preserve">Отчет по учебной практике </w:t>
      </w:r>
    </w:p>
    <w:p w14:paraId="37CBC353" w14:textId="77777777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1F1107D1" w14:textId="6E4B54AF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Специальность     3</w:t>
      </w:r>
      <w:r w:rsidR="00DE4E65" w:rsidRPr="00E12170">
        <w:rPr>
          <w:rFonts w:ascii="Times New Roman" w:hAnsi="Times New Roman"/>
          <w:sz w:val="28"/>
          <w:szCs w:val="28"/>
        </w:rPr>
        <w:t>4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DE4E65" w:rsidRPr="00E12170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DE4E65" w:rsidRPr="00E12170">
        <w:rPr>
          <w:rFonts w:ascii="Times New Roman" w:hAnsi="Times New Roman"/>
          <w:sz w:val="28"/>
          <w:szCs w:val="28"/>
        </w:rPr>
        <w:t>Сестрин</w:t>
      </w:r>
      <w:r w:rsidRPr="00E12170">
        <w:rPr>
          <w:rFonts w:ascii="Times New Roman" w:hAnsi="Times New Roman"/>
          <w:sz w:val="28"/>
          <w:szCs w:val="28"/>
        </w:rPr>
        <w:t>ское дело                                         Группа _________________</w:t>
      </w:r>
    </w:p>
    <w:p w14:paraId="4C68BE15" w14:textId="77777777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ПМ. 02 Участие в лечебно-диагностическом и реабилитационном процессах</w:t>
      </w:r>
    </w:p>
    <w:p w14:paraId="69510F48" w14:textId="77777777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МДК. 02.01. Сестринский уход при различных заболеваниях и состояниях</w:t>
      </w:r>
    </w:p>
    <w:p w14:paraId="77E175AC" w14:textId="65C42D52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Сестринский уход при инфекционных болезнях</w:t>
      </w:r>
    </w:p>
    <w:p w14:paraId="1D3EA3F5" w14:textId="02FD2183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24A17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2353BD5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Руководитель практики</w:t>
      </w:r>
    </w:p>
    <w:p w14:paraId="5E942572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746D7B00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2714A11E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6737"/>
        <w:gridCol w:w="570"/>
        <w:gridCol w:w="571"/>
        <w:gridCol w:w="571"/>
        <w:gridCol w:w="571"/>
        <w:gridCol w:w="571"/>
        <w:gridCol w:w="572"/>
        <w:gridCol w:w="1726"/>
      </w:tblGrid>
      <w:tr w:rsidR="007D6466" w:rsidRPr="00E12170" w14:paraId="265F8A32" w14:textId="77777777" w:rsidTr="00D00438">
        <w:trPr>
          <w:trHeight w:val="579"/>
        </w:trPr>
        <w:tc>
          <w:tcPr>
            <w:tcW w:w="2506" w:type="dxa"/>
            <w:vMerge w:val="restart"/>
            <w:vAlign w:val="center"/>
          </w:tcPr>
          <w:p w14:paraId="5D75C7F3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737" w:type="dxa"/>
            <w:vMerge w:val="restart"/>
            <w:vAlign w:val="center"/>
          </w:tcPr>
          <w:p w14:paraId="0A849D22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426" w:type="dxa"/>
            <w:gridSpan w:val="6"/>
            <w:vAlign w:val="center"/>
          </w:tcPr>
          <w:p w14:paraId="1C8CCB64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60636AFB" w14:textId="77777777" w:rsidR="007D6466" w:rsidRPr="00E12170" w:rsidRDefault="007D6466" w:rsidP="00433969">
            <w:pPr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Оценка и</w:t>
            </w:r>
          </w:p>
          <w:p w14:paraId="610C0D1A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7D6466" w:rsidRPr="00E12170" w14:paraId="6C41043E" w14:textId="77777777" w:rsidTr="00D00438">
        <w:trPr>
          <w:trHeight w:val="579"/>
        </w:trPr>
        <w:tc>
          <w:tcPr>
            <w:tcW w:w="2506" w:type="dxa"/>
            <w:vMerge/>
            <w:vAlign w:val="center"/>
          </w:tcPr>
          <w:p w14:paraId="3A455B48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vMerge/>
            <w:vAlign w:val="center"/>
          </w:tcPr>
          <w:p w14:paraId="11CBBF10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506D7D7D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373F27D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22A6339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F2D7C4B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F060304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04AE8C05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73E4DF2" w14:textId="77777777" w:rsidR="007D6466" w:rsidRPr="00E12170" w:rsidRDefault="007D6466" w:rsidP="00433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6466" w:rsidRPr="00E12170" w14:paraId="3BCABC7E" w14:textId="77777777" w:rsidTr="00433969">
        <w:tc>
          <w:tcPr>
            <w:tcW w:w="14395" w:type="dxa"/>
            <w:gridSpan w:val="9"/>
          </w:tcPr>
          <w:p w14:paraId="154CBBBB" w14:textId="63BA8054" w:rsidR="007D6466" w:rsidRPr="00E12170" w:rsidRDefault="00DE4E65" w:rsidP="00DE4E65">
            <w:pPr>
              <w:pStyle w:val="1"/>
              <w:numPr>
                <w:ilvl w:val="0"/>
                <w:numId w:val="0"/>
              </w:numPr>
              <w:ind w:left="284"/>
              <w:jc w:val="center"/>
              <w:outlineLvl w:val="0"/>
              <w:rPr>
                <w:bCs/>
              </w:rPr>
            </w:pPr>
            <w:r w:rsidRPr="00E12170">
              <w:rPr>
                <w:bCs/>
              </w:rPr>
              <w:t>ПМ. 02 Участие в лечебно-диагностическом и реабилитационном процессах</w:t>
            </w:r>
          </w:p>
        </w:tc>
      </w:tr>
      <w:tr w:rsidR="00DE4E65" w:rsidRPr="00E12170" w14:paraId="439B50A1" w14:textId="77777777" w:rsidTr="00D00438">
        <w:tc>
          <w:tcPr>
            <w:tcW w:w="2506" w:type="dxa"/>
            <w:vMerge w:val="restart"/>
          </w:tcPr>
          <w:p w14:paraId="6BADF328" w14:textId="6F523F35" w:rsidR="00DE4E65" w:rsidRPr="00E12170" w:rsidRDefault="00DE4E65" w:rsidP="00DE4E65">
            <w:pPr>
              <w:rPr>
                <w:bCs/>
                <w:sz w:val="24"/>
                <w:szCs w:val="24"/>
              </w:rPr>
            </w:pPr>
            <w:r w:rsidRPr="00E12170">
              <w:rPr>
                <w:bCs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704" w14:textId="314015E1" w:rsidR="00DE4E65" w:rsidRPr="00E12170" w:rsidRDefault="00DE4E65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2.1.1. Подготовка пациента и правила сбора мокроты на микроскопическое и микробиологическое исследование </w:t>
            </w:r>
          </w:p>
        </w:tc>
        <w:tc>
          <w:tcPr>
            <w:tcW w:w="570" w:type="dxa"/>
          </w:tcPr>
          <w:p w14:paraId="0323841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8E623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5596F0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3055B1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F84601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466366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042F41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1803BC40" w14:textId="77777777" w:rsidTr="00D00438">
        <w:tc>
          <w:tcPr>
            <w:tcW w:w="2506" w:type="dxa"/>
            <w:vMerge/>
          </w:tcPr>
          <w:p w14:paraId="3870F965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76A" w14:textId="748CDDD5" w:rsidR="00DE4E65" w:rsidRPr="00E12170" w:rsidRDefault="00DE4E65" w:rsidP="00DE4E65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2.1.2. Подготовка и инструментария к ректороманоскопии</w:t>
            </w:r>
          </w:p>
        </w:tc>
        <w:tc>
          <w:tcPr>
            <w:tcW w:w="570" w:type="dxa"/>
          </w:tcPr>
          <w:p w14:paraId="19B8318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51416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4767E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06923EB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C93A78B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78F49A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0A44F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6555BD3B" w14:textId="77777777" w:rsidTr="00D00438">
        <w:trPr>
          <w:trHeight w:val="186"/>
        </w:trPr>
        <w:tc>
          <w:tcPr>
            <w:tcW w:w="2506" w:type="dxa"/>
            <w:vMerge/>
          </w:tcPr>
          <w:p w14:paraId="6259AFE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03CA" w14:textId="29A7A8ED" w:rsidR="00DE4E65" w:rsidRPr="00E12170" w:rsidRDefault="00DE4E65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2.1.3.Подготовка инструментария и помощь врачу при проведении спинномозговой пункции</w:t>
            </w:r>
          </w:p>
        </w:tc>
        <w:tc>
          <w:tcPr>
            <w:tcW w:w="570" w:type="dxa"/>
          </w:tcPr>
          <w:p w14:paraId="05A4322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725C15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E77DE88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7A0E7C3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2E8144F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C5FE6D4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6271B79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DE4E65" w:rsidRPr="00E12170" w14:paraId="4771C869" w14:textId="77777777" w:rsidTr="00D00438">
        <w:trPr>
          <w:trHeight w:val="186"/>
        </w:trPr>
        <w:tc>
          <w:tcPr>
            <w:tcW w:w="2506" w:type="dxa"/>
            <w:vMerge/>
          </w:tcPr>
          <w:p w14:paraId="25497D31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DCE2" w14:textId="20084E2D" w:rsidR="00DE4E65" w:rsidRPr="00E12170" w:rsidRDefault="00DE4E65" w:rsidP="00DE4E65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2.1.4. Проведение бесед с пациентами </w:t>
            </w:r>
          </w:p>
        </w:tc>
        <w:tc>
          <w:tcPr>
            <w:tcW w:w="570" w:type="dxa"/>
          </w:tcPr>
          <w:p w14:paraId="0FBEAD7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11135C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C49BA3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79811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758F551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AC7E83C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2252E65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198A4EDE" w14:textId="77777777" w:rsidTr="00DF09E0">
        <w:trPr>
          <w:trHeight w:val="182"/>
        </w:trPr>
        <w:tc>
          <w:tcPr>
            <w:tcW w:w="2506" w:type="dxa"/>
            <w:vMerge/>
          </w:tcPr>
          <w:p w14:paraId="7322375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3738A" w14:textId="1D2FB549" w:rsidR="00DE4E65" w:rsidRPr="00E12170" w:rsidRDefault="00DE4E65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2.1.5. Организация приема больного в стационар</w:t>
            </w:r>
          </w:p>
        </w:tc>
        <w:tc>
          <w:tcPr>
            <w:tcW w:w="570" w:type="dxa"/>
          </w:tcPr>
          <w:p w14:paraId="17744F5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414EE7C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20DED2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4EDBE9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575A13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127825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3C00B9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2902A08A" w14:textId="77777777" w:rsidTr="00D00438">
        <w:trPr>
          <w:trHeight w:val="240"/>
        </w:trPr>
        <w:tc>
          <w:tcPr>
            <w:tcW w:w="2506" w:type="dxa"/>
            <w:vMerge w:val="restart"/>
          </w:tcPr>
          <w:p w14:paraId="136051FD" w14:textId="77777777" w:rsidR="001C6D9C" w:rsidRPr="00E12170" w:rsidRDefault="001C6D9C" w:rsidP="001C6D9C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2.2. Осуществлять лечебно – диагностические вмешательства, взаимодействуя с участниками лечебного процесса.</w:t>
            </w:r>
          </w:p>
          <w:p w14:paraId="3A61EEF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DCC" w14:textId="5B272871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lastRenderedPageBreak/>
              <w:t>2.2.1.Определение пульса и занесение данных в температурный лист</w:t>
            </w:r>
          </w:p>
        </w:tc>
        <w:tc>
          <w:tcPr>
            <w:tcW w:w="570" w:type="dxa"/>
          </w:tcPr>
          <w:p w14:paraId="7D0F628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242D16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67E42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4A7E16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77E888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C487CB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E5FC0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041B704" w14:textId="77777777" w:rsidTr="00D00438">
        <w:trPr>
          <w:trHeight w:val="225"/>
        </w:trPr>
        <w:tc>
          <w:tcPr>
            <w:tcW w:w="2506" w:type="dxa"/>
            <w:vMerge/>
          </w:tcPr>
          <w:p w14:paraId="64D59B9B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8277" w14:textId="4B69582F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2.2.2. Определение частоты дыхательных движений</w:t>
            </w:r>
          </w:p>
        </w:tc>
        <w:tc>
          <w:tcPr>
            <w:tcW w:w="570" w:type="dxa"/>
          </w:tcPr>
          <w:p w14:paraId="5AFD04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79F5A0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74CD01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D832F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27E62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B5376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51ACD4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74554758" w14:textId="77777777" w:rsidTr="00D00438">
        <w:trPr>
          <w:trHeight w:val="225"/>
        </w:trPr>
        <w:tc>
          <w:tcPr>
            <w:tcW w:w="2506" w:type="dxa"/>
            <w:vMerge/>
          </w:tcPr>
          <w:p w14:paraId="0417045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9EE6" w14:textId="08475ED5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2.2.3. Определение АД и занесение данных в температурный лист</w:t>
            </w:r>
          </w:p>
        </w:tc>
        <w:tc>
          <w:tcPr>
            <w:tcW w:w="570" w:type="dxa"/>
          </w:tcPr>
          <w:p w14:paraId="5F95A09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A3F96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48474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872F33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E9E76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45FA43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2B187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DC90808" w14:textId="77777777" w:rsidTr="00D00438">
        <w:trPr>
          <w:trHeight w:val="225"/>
        </w:trPr>
        <w:tc>
          <w:tcPr>
            <w:tcW w:w="2506" w:type="dxa"/>
            <w:vMerge/>
          </w:tcPr>
          <w:p w14:paraId="069EDFD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803" w14:textId="4585CABE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2.2.4. Определение температуры тела и занесение данных в температурный лист</w:t>
            </w:r>
          </w:p>
        </w:tc>
        <w:tc>
          <w:tcPr>
            <w:tcW w:w="570" w:type="dxa"/>
          </w:tcPr>
          <w:p w14:paraId="6F8C04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84FD3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DF3A0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5DF67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C646D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999F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28F47F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4AE1BC3" w14:textId="77777777" w:rsidTr="00D00438">
        <w:trPr>
          <w:trHeight w:val="225"/>
        </w:trPr>
        <w:tc>
          <w:tcPr>
            <w:tcW w:w="2506" w:type="dxa"/>
            <w:vMerge/>
          </w:tcPr>
          <w:p w14:paraId="7445D5F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A36" w14:textId="38BFAF9E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2.2.5.Техника промывания желудка зондовым методом</w:t>
            </w:r>
          </w:p>
        </w:tc>
        <w:tc>
          <w:tcPr>
            <w:tcW w:w="570" w:type="dxa"/>
          </w:tcPr>
          <w:p w14:paraId="10E7B8D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4AB57D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569CD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1CCB37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50E76C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6EFD59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9E1C0C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33018FEB" w14:textId="77777777" w:rsidTr="00D00438">
        <w:trPr>
          <w:trHeight w:val="225"/>
        </w:trPr>
        <w:tc>
          <w:tcPr>
            <w:tcW w:w="2506" w:type="dxa"/>
            <w:vMerge/>
          </w:tcPr>
          <w:p w14:paraId="366BF6E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D48" w14:textId="2CC11D03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2.2.6. Техника введения антирабической вакцины</w:t>
            </w:r>
          </w:p>
        </w:tc>
        <w:tc>
          <w:tcPr>
            <w:tcW w:w="570" w:type="dxa"/>
          </w:tcPr>
          <w:p w14:paraId="64CF438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E5F3D6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C2A52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447A1C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B159DB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74F5F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172C0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3EE8B576" w14:textId="77777777" w:rsidTr="00D00438">
        <w:trPr>
          <w:trHeight w:val="225"/>
        </w:trPr>
        <w:tc>
          <w:tcPr>
            <w:tcW w:w="2506" w:type="dxa"/>
            <w:vMerge/>
          </w:tcPr>
          <w:p w14:paraId="5DFAEFC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097" w14:textId="0782C30D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2.2.7. Техника введения дифтерийной сыворотки</w:t>
            </w:r>
          </w:p>
        </w:tc>
        <w:tc>
          <w:tcPr>
            <w:tcW w:w="570" w:type="dxa"/>
          </w:tcPr>
          <w:p w14:paraId="0B39CD2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37EF94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2ECD0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37D298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3AF676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B1FA7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871557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4BF7ADDC" w14:textId="77777777" w:rsidTr="00D00438">
        <w:trPr>
          <w:trHeight w:val="225"/>
        </w:trPr>
        <w:tc>
          <w:tcPr>
            <w:tcW w:w="2506" w:type="dxa"/>
            <w:vMerge/>
          </w:tcPr>
          <w:p w14:paraId="008633A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5C73" w14:textId="3E817DB9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2.2.8. Техника введения противостолбнячного анатоксина</w:t>
            </w:r>
          </w:p>
        </w:tc>
        <w:tc>
          <w:tcPr>
            <w:tcW w:w="570" w:type="dxa"/>
          </w:tcPr>
          <w:p w14:paraId="45DC712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4ED03F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3BEC43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879905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AA38C8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F53345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60AEB7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3D3AD8A" w14:textId="77777777" w:rsidTr="00D00438">
        <w:trPr>
          <w:trHeight w:val="225"/>
        </w:trPr>
        <w:tc>
          <w:tcPr>
            <w:tcW w:w="2506" w:type="dxa"/>
            <w:vMerge/>
          </w:tcPr>
          <w:p w14:paraId="77D5C04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765" w14:textId="08C0FE4C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2.2.9.Техника забора материала на форму №30</w:t>
            </w:r>
          </w:p>
        </w:tc>
        <w:tc>
          <w:tcPr>
            <w:tcW w:w="570" w:type="dxa"/>
          </w:tcPr>
          <w:p w14:paraId="03174DA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00BB37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F109B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0DA8E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14E14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1378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E093F7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17B8AAC" w14:textId="77777777" w:rsidTr="00D00438">
        <w:trPr>
          <w:trHeight w:val="225"/>
        </w:trPr>
        <w:tc>
          <w:tcPr>
            <w:tcW w:w="2506" w:type="dxa"/>
            <w:vMerge/>
          </w:tcPr>
          <w:p w14:paraId="7AB558A7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6626" w14:textId="77777777" w:rsidR="001C6D9C" w:rsidRPr="00E12170" w:rsidRDefault="001C6D9C" w:rsidP="001C6D9C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2.2.10.Техника взятия крови при геморрагической лихорадке (КГЛ):</w:t>
            </w:r>
          </w:p>
          <w:p w14:paraId="64A3B704" w14:textId="4295BC10" w:rsidR="001C6D9C" w:rsidRPr="00E12170" w:rsidRDefault="001C6D9C" w:rsidP="001C6D9C">
            <w:pPr>
              <w:autoSpaceDN w:val="0"/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серологическое исследование</w:t>
            </w:r>
          </w:p>
          <w:p w14:paraId="7D149B96" w14:textId="4CDEC65A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вирусологическое исследование</w:t>
            </w:r>
          </w:p>
        </w:tc>
        <w:tc>
          <w:tcPr>
            <w:tcW w:w="570" w:type="dxa"/>
          </w:tcPr>
          <w:p w14:paraId="1AA1C1D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95B1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B6A4D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DF2A9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70E1C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991843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E8A7A1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3A84F91" w14:textId="77777777" w:rsidTr="00D00438">
        <w:trPr>
          <w:trHeight w:val="225"/>
        </w:trPr>
        <w:tc>
          <w:tcPr>
            <w:tcW w:w="2506" w:type="dxa"/>
            <w:vMerge/>
          </w:tcPr>
          <w:p w14:paraId="7B839DA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B12" w14:textId="4718CAFA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2.2.11.Техника взятия и посева крови на стерильность</w:t>
            </w:r>
          </w:p>
        </w:tc>
        <w:tc>
          <w:tcPr>
            <w:tcW w:w="570" w:type="dxa"/>
          </w:tcPr>
          <w:p w14:paraId="0D2C2E2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F2380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5C2A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7C6AE7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C1FA80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57CFE9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740953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2EE2A4F0" w14:textId="77777777" w:rsidTr="00D00438">
        <w:trPr>
          <w:trHeight w:val="225"/>
        </w:trPr>
        <w:tc>
          <w:tcPr>
            <w:tcW w:w="2506" w:type="dxa"/>
            <w:vMerge/>
          </w:tcPr>
          <w:p w14:paraId="5D51BF9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FCB" w14:textId="4571F9FF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 xml:space="preserve">2.2.12. Техника постановки аллергологической диагностической пробы </w:t>
            </w:r>
          </w:p>
        </w:tc>
        <w:tc>
          <w:tcPr>
            <w:tcW w:w="570" w:type="dxa"/>
          </w:tcPr>
          <w:p w14:paraId="3C7DAAB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0B5C1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AD8B2E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653110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C0B7E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B5BA62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603125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13E76627" w14:textId="77777777" w:rsidTr="00D00438">
        <w:trPr>
          <w:trHeight w:val="225"/>
        </w:trPr>
        <w:tc>
          <w:tcPr>
            <w:tcW w:w="2506" w:type="dxa"/>
            <w:vMerge/>
          </w:tcPr>
          <w:p w14:paraId="23E0B79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F280" w14:textId="350DB472" w:rsidR="001C6D9C" w:rsidRPr="00E12170" w:rsidRDefault="001C6D9C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2.2.13. Техника взятия и посева мазка слизи на менингококк</w:t>
            </w:r>
          </w:p>
        </w:tc>
        <w:tc>
          <w:tcPr>
            <w:tcW w:w="570" w:type="dxa"/>
          </w:tcPr>
          <w:p w14:paraId="7C940AF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6767AB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A4F244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2FE1E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CF95B0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5257FF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AAB2CE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79065AF" w14:textId="77777777" w:rsidTr="00D00438">
        <w:trPr>
          <w:trHeight w:val="225"/>
        </w:trPr>
        <w:tc>
          <w:tcPr>
            <w:tcW w:w="2506" w:type="dxa"/>
            <w:vMerge/>
          </w:tcPr>
          <w:p w14:paraId="4315AD1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2BF8" w14:textId="69D0538D" w:rsidR="001C6D9C" w:rsidRPr="00E12170" w:rsidRDefault="001C6D9C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2.2.14. Техника взятия пунктата бубона (при чуме)</w:t>
            </w:r>
          </w:p>
        </w:tc>
        <w:tc>
          <w:tcPr>
            <w:tcW w:w="570" w:type="dxa"/>
          </w:tcPr>
          <w:p w14:paraId="42669B4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56049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9F7BC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00E2DA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AFA8D0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90211B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F6DEF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70C817C6" w14:textId="77777777" w:rsidTr="00D00438">
        <w:trPr>
          <w:trHeight w:val="225"/>
        </w:trPr>
        <w:tc>
          <w:tcPr>
            <w:tcW w:w="2506" w:type="dxa"/>
            <w:vMerge/>
          </w:tcPr>
          <w:p w14:paraId="1B02B99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DE7E" w14:textId="0C6A9874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2.2.15. Техника приготовления мазка и толстой капли крови</w:t>
            </w:r>
          </w:p>
        </w:tc>
        <w:tc>
          <w:tcPr>
            <w:tcW w:w="570" w:type="dxa"/>
          </w:tcPr>
          <w:p w14:paraId="5A857A6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DB60AE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CD03F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31D7EC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D95A20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075216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88E93C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2DD8E0D" w14:textId="77777777" w:rsidTr="00DF09E0">
        <w:trPr>
          <w:trHeight w:val="158"/>
        </w:trPr>
        <w:tc>
          <w:tcPr>
            <w:tcW w:w="2506" w:type="dxa"/>
            <w:vMerge/>
          </w:tcPr>
          <w:p w14:paraId="2AFF15D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4AE32" w14:textId="70675D59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2.2.16. Техника забора крови на биохимическое исследование</w:t>
            </w:r>
          </w:p>
        </w:tc>
        <w:tc>
          <w:tcPr>
            <w:tcW w:w="570" w:type="dxa"/>
          </w:tcPr>
          <w:p w14:paraId="43CB81A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39435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DA88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BB182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9AD4A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8DC085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39DCE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496217F8" w14:textId="77777777" w:rsidTr="00D00438">
        <w:tc>
          <w:tcPr>
            <w:tcW w:w="2506" w:type="dxa"/>
            <w:vMerge w:val="restart"/>
          </w:tcPr>
          <w:p w14:paraId="7D158E1E" w14:textId="34AFAEFA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07E" w14:textId="77B13021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2.3.1. Дача телефонограмм в Роспотребнадзор</w:t>
            </w:r>
          </w:p>
        </w:tc>
        <w:tc>
          <w:tcPr>
            <w:tcW w:w="570" w:type="dxa"/>
          </w:tcPr>
          <w:p w14:paraId="1CBD448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FB0F8B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8FFDD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092F3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765273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E9E922C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5A5B00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2E3A314A" w14:textId="77777777" w:rsidTr="00D00438">
        <w:trPr>
          <w:trHeight w:val="390"/>
        </w:trPr>
        <w:tc>
          <w:tcPr>
            <w:tcW w:w="2506" w:type="dxa"/>
            <w:vMerge/>
          </w:tcPr>
          <w:p w14:paraId="533E606E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5EA" w14:textId="63905081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2.3.2. Заполнение Экстренного извещения об инфекционном заболевании</w:t>
            </w:r>
          </w:p>
        </w:tc>
        <w:tc>
          <w:tcPr>
            <w:tcW w:w="570" w:type="dxa"/>
          </w:tcPr>
          <w:p w14:paraId="5AB4CF5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583125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62CC3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9409666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DD680D3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918FA3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E43E87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6A117D78" w14:textId="77777777" w:rsidTr="00D00438">
        <w:trPr>
          <w:trHeight w:val="385"/>
        </w:trPr>
        <w:tc>
          <w:tcPr>
            <w:tcW w:w="2506" w:type="dxa"/>
            <w:vMerge/>
          </w:tcPr>
          <w:p w14:paraId="0981BABA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90D" w14:textId="326D6212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2.3.3. Учет хранение и правила применения наркотических средств</w:t>
            </w:r>
          </w:p>
        </w:tc>
        <w:tc>
          <w:tcPr>
            <w:tcW w:w="570" w:type="dxa"/>
          </w:tcPr>
          <w:p w14:paraId="04CA8C8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7CF01A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13FAF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E90010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583D94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E338F6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B1119A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13066402" w14:textId="77777777" w:rsidTr="00DF09E0">
        <w:trPr>
          <w:trHeight w:val="186"/>
        </w:trPr>
        <w:tc>
          <w:tcPr>
            <w:tcW w:w="2506" w:type="dxa"/>
            <w:vMerge/>
          </w:tcPr>
          <w:p w14:paraId="3C075D1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51B" w14:textId="6C074B5C" w:rsidR="00D00438" w:rsidRPr="00E12170" w:rsidRDefault="00D00438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2.3.4.  Оформление направлений в лабораторию</w:t>
            </w:r>
          </w:p>
        </w:tc>
        <w:tc>
          <w:tcPr>
            <w:tcW w:w="570" w:type="dxa"/>
          </w:tcPr>
          <w:p w14:paraId="3EECB24F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9814EB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0B511B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74F6B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29998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5F3C21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698B00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0841B787" w14:textId="77777777" w:rsidTr="00D00438">
        <w:trPr>
          <w:trHeight w:val="131"/>
        </w:trPr>
        <w:tc>
          <w:tcPr>
            <w:tcW w:w="2506" w:type="dxa"/>
            <w:vMerge/>
          </w:tcPr>
          <w:p w14:paraId="77374E8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BAA65" w14:textId="357F3454" w:rsidR="00D00438" w:rsidRPr="00E12170" w:rsidRDefault="00D00438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2.3.5. Техника безопасности при работе с кровью</w:t>
            </w:r>
          </w:p>
        </w:tc>
        <w:tc>
          <w:tcPr>
            <w:tcW w:w="570" w:type="dxa"/>
          </w:tcPr>
          <w:p w14:paraId="63549E2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04470F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ADDCE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4FFDCA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C1245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A9B515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38BE0F3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5A21D555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195B4B4F" w14:textId="0C669524" w:rsidR="00956476" w:rsidRPr="00E12170" w:rsidRDefault="00956476" w:rsidP="00956476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D6A9" w14:textId="776A39B2" w:rsidR="00956476" w:rsidRPr="00E12170" w:rsidRDefault="00956476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2.4.1. Расчет, набор антибиотика из ампулы и техника в/м введения</w:t>
            </w:r>
          </w:p>
        </w:tc>
        <w:tc>
          <w:tcPr>
            <w:tcW w:w="570" w:type="dxa"/>
          </w:tcPr>
          <w:p w14:paraId="5D8BFDB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E922E8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90FB5F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C515D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5E44AD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217597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CF274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046B53CC" w14:textId="77777777" w:rsidTr="00CF200C">
        <w:trPr>
          <w:trHeight w:val="57"/>
        </w:trPr>
        <w:tc>
          <w:tcPr>
            <w:tcW w:w="2506" w:type="dxa"/>
            <w:vMerge/>
          </w:tcPr>
          <w:p w14:paraId="29B2FCE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F05A" w14:textId="38A2F475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2.4.2. Техника сборки, заполнения и постановки системы для капельного вливания</w:t>
            </w:r>
          </w:p>
        </w:tc>
        <w:tc>
          <w:tcPr>
            <w:tcW w:w="570" w:type="dxa"/>
          </w:tcPr>
          <w:p w14:paraId="69BD7CA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56398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DEB9D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38D89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7E136D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6019E2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71E673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2398F71A" w14:textId="77777777" w:rsidTr="00CF200C">
        <w:trPr>
          <w:trHeight w:val="57"/>
        </w:trPr>
        <w:tc>
          <w:tcPr>
            <w:tcW w:w="2506" w:type="dxa"/>
            <w:vMerge/>
          </w:tcPr>
          <w:p w14:paraId="247A7B4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ED2" w14:textId="5E88F39C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2.4.3. Выполнение подкожных, внутривенных. внутримышечных инъекций</w:t>
            </w:r>
          </w:p>
        </w:tc>
        <w:tc>
          <w:tcPr>
            <w:tcW w:w="570" w:type="dxa"/>
          </w:tcPr>
          <w:p w14:paraId="3BF19F3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75F24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DC337C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AFDD8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1D2A12A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7DC4A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BED8F2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4CF4A725" w14:textId="77777777" w:rsidTr="00CF200C">
        <w:trPr>
          <w:trHeight w:val="57"/>
        </w:trPr>
        <w:tc>
          <w:tcPr>
            <w:tcW w:w="2506" w:type="dxa"/>
            <w:vMerge/>
          </w:tcPr>
          <w:p w14:paraId="3E4C5B9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8938" w14:textId="46F68FF9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2.4.4.  Снижение повышенной температуры тела физическими методами охлаждения</w:t>
            </w:r>
          </w:p>
        </w:tc>
        <w:tc>
          <w:tcPr>
            <w:tcW w:w="570" w:type="dxa"/>
          </w:tcPr>
          <w:p w14:paraId="42D9DE0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2733E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FE960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6CD9EF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578A0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E57C9EC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8EA3B5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621FD178" w14:textId="77777777" w:rsidTr="00CF200C">
        <w:trPr>
          <w:trHeight w:val="57"/>
        </w:trPr>
        <w:tc>
          <w:tcPr>
            <w:tcW w:w="2506" w:type="dxa"/>
            <w:vMerge/>
          </w:tcPr>
          <w:p w14:paraId="60BD053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FEF8" w14:textId="7BFE174C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2.4.5. Составление требования на медикаменты</w:t>
            </w:r>
          </w:p>
        </w:tc>
        <w:tc>
          <w:tcPr>
            <w:tcW w:w="570" w:type="dxa"/>
          </w:tcPr>
          <w:p w14:paraId="2C4E459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D06EF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43F0ED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22A398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ED086A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68C2B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601E7A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041FF3AB" w14:textId="77777777" w:rsidTr="00CF200C">
        <w:trPr>
          <w:trHeight w:val="70"/>
        </w:trPr>
        <w:tc>
          <w:tcPr>
            <w:tcW w:w="2506" w:type="dxa"/>
            <w:vMerge/>
          </w:tcPr>
          <w:p w14:paraId="79B3DB7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2CE" w14:textId="5DD0C8A0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2.4.6. Проведение выборки из Историй болезни</w:t>
            </w:r>
          </w:p>
        </w:tc>
        <w:tc>
          <w:tcPr>
            <w:tcW w:w="570" w:type="dxa"/>
          </w:tcPr>
          <w:p w14:paraId="3633508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A4637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289B19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76DC4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918E8A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BA2FDD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6F084B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19FE6CA4" w14:textId="77777777" w:rsidTr="00CF200C">
        <w:trPr>
          <w:trHeight w:val="57"/>
        </w:trPr>
        <w:tc>
          <w:tcPr>
            <w:tcW w:w="2506" w:type="dxa"/>
            <w:vMerge/>
          </w:tcPr>
          <w:p w14:paraId="31292A7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EC28" w14:textId="2DAD9272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2.4.7. Проведение пероральной регидратационной терапии</w:t>
            </w:r>
          </w:p>
        </w:tc>
        <w:tc>
          <w:tcPr>
            <w:tcW w:w="570" w:type="dxa"/>
          </w:tcPr>
          <w:p w14:paraId="7C237FD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EC359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8D1D86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56881F9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54F060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3A6E27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4B5B6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06AF643E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267AA947" w14:textId="4FFE656D" w:rsidR="002E3209" w:rsidRPr="00E12170" w:rsidRDefault="002E3209" w:rsidP="002E3209">
            <w:pPr>
              <w:tabs>
                <w:tab w:val="num" w:pos="360"/>
              </w:tabs>
              <w:rPr>
                <w:b/>
              </w:rPr>
            </w:pPr>
            <w:r w:rsidRPr="00E12170">
              <w:lastRenderedPageBreak/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C4F6" w14:textId="4DA32A32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2.5.1. Техника проведения ингаляций</w:t>
            </w:r>
          </w:p>
        </w:tc>
        <w:tc>
          <w:tcPr>
            <w:tcW w:w="570" w:type="dxa"/>
          </w:tcPr>
          <w:p w14:paraId="46DCE5B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664B5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66287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82B5CD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953E07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2798CE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1F453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EAD9B55" w14:textId="77777777" w:rsidTr="00CF200C">
        <w:trPr>
          <w:trHeight w:val="57"/>
        </w:trPr>
        <w:tc>
          <w:tcPr>
            <w:tcW w:w="2506" w:type="dxa"/>
            <w:vMerge/>
          </w:tcPr>
          <w:p w14:paraId="538DFC12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977" w14:textId="0796B08F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2.5.2. Постановка газоотводной трубки</w:t>
            </w:r>
          </w:p>
        </w:tc>
        <w:tc>
          <w:tcPr>
            <w:tcW w:w="570" w:type="dxa"/>
          </w:tcPr>
          <w:p w14:paraId="329F756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689D1B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A5FEBBB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E30D0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D77597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6B05CE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6EA1ED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360B1B5" w14:textId="77777777" w:rsidTr="00CF200C">
        <w:trPr>
          <w:trHeight w:val="57"/>
        </w:trPr>
        <w:tc>
          <w:tcPr>
            <w:tcW w:w="2506" w:type="dxa"/>
            <w:vMerge/>
          </w:tcPr>
          <w:p w14:paraId="252CF06F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A306" w14:textId="3B00231C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2.5.3. Промывание желудка</w:t>
            </w:r>
          </w:p>
        </w:tc>
        <w:tc>
          <w:tcPr>
            <w:tcW w:w="570" w:type="dxa"/>
          </w:tcPr>
          <w:p w14:paraId="414AE8B5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CE453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1412FB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CCF201F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1100D0C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FD1394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88F7AA3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6DC4E62B" w14:textId="77777777" w:rsidTr="00CF200C">
        <w:trPr>
          <w:trHeight w:val="57"/>
        </w:trPr>
        <w:tc>
          <w:tcPr>
            <w:tcW w:w="2506" w:type="dxa"/>
            <w:vMerge/>
          </w:tcPr>
          <w:p w14:paraId="1F8E353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4E5" w14:textId="0F4FB5C0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2.5.4. Постановка всех видов клизм</w:t>
            </w:r>
          </w:p>
        </w:tc>
        <w:tc>
          <w:tcPr>
            <w:tcW w:w="570" w:type="dxa"/>
          </w:tcPr>
          <w:p w14:paraId="5A403B95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D3AAD8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F1FEB2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68E4D82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40293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479737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24FE30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61769FA" w14:textId="77777777" w:rsidTr="00CF200C">
        <w:trPr>
          <w:trHeight w:val="562"/>
        </w:trPr>
        <w:tc>
          <w:tcPr>
            <w:tcW w:w="2506" w:type="dxa"/>
            <w:vMerge/>
          </w:tcPr>
          <w:p w14:paraId="35BEF80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E20D9" w14:textId="7FFC52A6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2.5.5. Закапывание капель в ухо, глаза, нос</w:t>
            </w:r>
          </w:p>
        </w:tc>
        <w:tc>
          <w:tcPr>
            <w:tcW w:w="570" w:type="dxa"/>
          </w:tcPr>
          <w:p w14:paraId="3C7F0BC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F3E7AC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0BA087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1A3C6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8B06D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E924963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D16285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7F03D656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153F95BA" w14:textId="6B1D6715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0D2" w14:textId="681CA1B7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2.6.1. Заполнение температурного листа</w:t>
            </w:r>
          </w:p>
        </w:tc>
        <w:tc>
          <w:tcPr>
            <w:tcW w:w="570" w:type="dxa"/>
          </w:tcPr>
          <w:p w14:paraId="4B751BF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6BF4CB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3EDFA5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A9C5D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182B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953C38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D80532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2222A42F" w14:textId="77777777" w:rsidTr="00CF200C">
        <w:trPr>
          <w:trHeight w:val="57"/>
        </w:trPr>
        <w:tc>
          <w:tcPr>
            <w:tcW w:w="2506" w:type="dxa"/>
            <w:vMerge/>
          </w:tcPr>
          <w:p w14:paraId="7AA903C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DCE8" w14:textId="2D74C545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2.6.2. Оформление направлений в лабораторию</w:t>
            </w:r>
          </w:p>
        </w:tc>
        <w:tc>
          <w:tcPr>
            <w:tcW w:w="570" w:type="dxa"/>
          </w:tcPr>
          <w:p w14:paraId="25E1949D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0F06D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85CAE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0C6029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75E52A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962E9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486CAE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E682A17" w14:textId="77777777" w:rsidTr="00CF200C">
        <w:trPr>
          <w:trHeight w:val="57"/>
        </w:trPr>
        <w:tc>
          <w:tcPr>
            <w:tcW w:w="2506" w:type="dxa"/>
            <w:vMerge/>
          </w:tcPr>
          <w:p w14:paraId="2601759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AF18" w14:textId="77777777" w:rsidR="00DF09E0" w:rsidRPr="00E12170" w:rsidRDefault="00DF09E0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 xml:space="preserve">2.6.3. Определение характера испражнений </w:t>
            </w:r>
          </w:p>
          <w:p w14:paraId="210A005F" w14:textId="420A336A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с отметкой в истории болезни</w:t>
            </w:r>
          </w:p>
        </w:tc>
        <w:tc>
          <w:tcPr>
            <w:tcW w:w="570" w:type="dxa"/>
          </w:tcPr>
          <w:p w14:paraId="17BD0B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6B9F4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DC9278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8FD3DC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636F04D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4AD95F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25FC07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098B8A26" w14:textId="77777777" w:rsidTr="00DF09E0">
        <w:trPr>
          <w:trHeight w:val="487"/>
        </w:trPr>
        <w:tc>
          <w:tcPr>
            <w:tcW w:w="2506" w:type="dxa"/>
            <w:vMerge/>
          </w:tcPr>
          <w:p w14:paraId="2D2394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17B40" w14:textId="6CE175D5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2.6.4. Заполнение Экстренного извещения об инфекционном заболевании</w:t>
            </w:r>
          </w:p>
        </w:tc>
        <w:tc>
          <w:tcPr>
            <w:tcW w:w="570" w:type="dxa"/>
          </w:tcPr>
          <w:p w14:paraId="58E230C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76E72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8FF78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218B14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8555D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DFAD66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B013CE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831F4BB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417E9A38" w14:textId="7F9095FD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38CD" w14:textId="5ABC456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2"/>
                <w:szCs w:val="22"/>
              </w:rPr>
              <w:t>2.7.1. Выполнение требований лечебно – охранительного режима</w:t>
            </w:r>
          </w:p>
        </w:tc>
        <w:tc>
          <w:tcPr>
            <w:tcW w:w="570" w:type="dxa"/>
          </w:tcPr>
          <w:p w14:paraId="6462DDD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E6A63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E82EBD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F9E4D8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71022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1123E9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F8506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74DEB667" w14:textId="77777777" w:rsidTr="00CF200C">
        <w:trPr>
          <w:trHeight w:val="57"/>
        </w:trPr>
        <w:tc>
          <w:tcPr>
            <w:tcW w:w="2506" w:type="dxa"/>
            <w:vMerge/>
          </w:tcPr>
          <w:p w14:paraId="7F20BE8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C671" w14:textId="03BF808D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2.7.2. Транспортировка больных в отделения</w:t>
            </w:r>
          </w:p>
        </w:tc>
        <w:tc>
          <w:tcPr>
            <w:tcW w:w="570" w:type="dxa"/>
          </w:tcPr>
          <w:p w14:paraId="117E938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EE578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5A13D7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5C10E5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5044A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4675A3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BFDDB9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1C4D67AC" w14:textId="77777777" w:rsidTr="00DF09E0">
        <w:trPr>
          <w:trHeight w:val="351"/>
        </w:trPr>
        <w:tc>
          <w:tcPr>
            <w:tcW w:w="2506" w:type="dxa"/>
            <w:vMerge/>
          </w:tcPr>
          <w:p w14:paraId="1F08793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001B0" w14:textId="41344A6A" w:rsidR="00DF09E0" w:rsidRPr="00E12170" w:rsidRDefault="00DF09E0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2.7.3.Контроль за передачей продуктов и посещениями больных</w:t>
            </w:r>
          </w:p>
        </w:tc>
        <w:tc>
          <w:tcPr>
            <w:tcW w:w="570" w:type="dxa"/>
          </w:tcPr>
          <w:p w14:paraId="1DED7F5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3A6A7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126258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B53960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AF25A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44E18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8C81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4E9C936D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5AFCFCA6" w14:textId="28A92B90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2.8.  Оказывать паллиативную помощь.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D39" w14:textId="46C1377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2.8.1. Смена нательного и постельного белья</w:t>
            </w:r>
          </w:p>
        </w:tc>
        <w:tc>
          <w:tcPr>
            <w:tcW w:w="570" w:type="dxa"/>
          </w:tcPr>
          <w:p w14:paraId="4F862348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04573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99400C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EE938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49F907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875216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9065C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C3F14FA" w14:textId="77777777" w:rsidTr="00CF200C">
        <w:trPr>
          <w:trHeight w:val="57"/>
        </w:trPr>
        <w:tc>
          <w:tcPr>
            <w:tcW w:w="2506" w:type="dxa"/>
            <w:vMerge/>
          </w:tcPr>
          <w:p w14:paraId="3EAA637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4770" w14:textId="7D79DDD7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2.8.2. Уход за тяжелобольными</w:t>
            </w:r>
          </w:p>
        </w:tc>
        <w:tc>
          <w:tcPr>
            <w:tcW w:w="570" w:type="dxa"/>
          </w:tcPr>
          <w:p w14:paraId="50DF558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2E1CF1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D2D9D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FC965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F20D4D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991DD0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BD818E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1111A572" w14:textId="77777777" w:rsidTr="00CF200C">
        <w:trPr>
          <w:trHeight w:val="57"/>
        </w:trPr>
        <w:tc>
          <w:tcPr>
            <w:tcW w:w="2506" w:type="dxa"/>
            <w:vMerge/>
          </w:tcPr>
          <w:p w14:paraId="4B149F3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36D4" w14:textId="47408CD9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2.8.3. Уход за кожными покровами, слизистыми</w:t>
            </w:r>
          </w:p>
        </w:tc>
        <w:tc>
          <w:tcPr>
            <w:tcW w:w="570" w:type="dxa"/>
          </w:tcPr>
          <w:p w14:paraId="6E9D5D2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0B57A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2E0A8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D563EE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0B8BCD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A30C35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C3C96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5ECC775F" w14:textId="77777777" w:rsidTr="00DF09E0">
        <w:trPr>
          <w:trHeight w:val="557"/>
        </w:trPr>
        <w:tc>
          <w:tcPr>
            <w:tcW w:w="2506" w:type="dxa"/>
            <w:vMerge/>
          </w:tcPr>
          <w:p w14:paraId="6D04CF0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6CD07" w14:textId="1268318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2.8.4. Помощь при рвоте, судорогах, критическом снижении температуры</w:t>
            </w:r>
          </w:p>
        </w:tc>
        <w:tc>
          <w:tcPr>
            <w:tcW w:w="570" w:type="dxa"/>
          </w:tcPr>
          <w:p w14:paraId="0A747A0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17B564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3AAEBC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F239A9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3EE6B4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C961CC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5DB72B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162484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39BF2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14:paraId="6B024B0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2058AF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9B166F9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Подпись руководителя практики _______________/_________________/</w:t>
      </w:r>
    </w:p>
    <w:p w14:paraId="65C8233D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FCD1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7D6466" w:rsidRPr="00E12170" w:rsidSect="00433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F06A519" w14:textId="77777777" w:rsidR="003224F2" w:rsidRPr="00E12170" w:rsidRDefault="003224F2" w:rsidP="003224F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Приложение 3</w:t>
      </w:r>
    </w:p>
    <w:p w14:paraId="7CF8759D" w14:textId="77777777" w:rsidR="003224F2" w:rsidRPr="00E12170" w:rsidRDefault="00FD65E0" w:rsidP="003224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</w:t>
      </w:r>
      <w:r w:rsidR="007D6466"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учебной практике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2C4F77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2154229"/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Экстренное извещение (учётная форма № 058/у);</w:t>
      </w:r>
    </w:p>
    <w:bookmarkEnd w:id="4"/>
    <w:p w14:paraId="3955FAE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Направление на микробиологическое исследование;</w:t>
      </w:r>
    </w:p>
    <w:p w14:paraId="3286462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соскоба из элементов сыпи для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3D494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испражнений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посева на плотные питательные среды;</w:t>
      </w:r>
    </w:p>
    <w:p w14:paraId="1E30710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и посев крови на гемокультуру и стерильность;</w:t>
      </w:r>
    </w:p>
    <w:p w14:paraId="436DADCE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рвотных масс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B1868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материала на холеру (учётная форма №30);</w:t>
      </w:r>
    </w:p>
    <w:p w14:paraId="72821EC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зятие мочи 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E4050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пациенту при рвоте;</w:t>
      </w:r>
    </w:p>
    <w:p w14:paraId="3AA08DC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очистительной клизмы;</w:t>
      </w:r>
    </w:p>
    <w:p w14:paraId="3C6B7DF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Промывание желудка зондовым методом;</w:t>
      </w:r>
    </w:p>
    <w:p w14:paraId="02CBED1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мочи на уробилин;</w:t>
      </w:r>
    </w:p>
    <w:p w14:paraId="6453FB2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крови для серологического исследования;</w:t>
      </w:r>
    </w:p>
    <w:p w14:paraId="04D5DE1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противоботулинической сыворотки (тип А, В, Е) по Безредко;</w:t>
      </w:r>
    </w:p>
    <w:p w14:paraId="1BB4B15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пульса и занесение данных в Температурный лист;</w:t>
      </w:r>
    </w:p>
    <w:p w14:paraId="7E04A39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температуры тела и занесение данных в Температурный лист;</w:t>
      </w:r>
    </w:p>
    <w:p w14:paraId="13057051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артериального давления и занесение данных в Температурный лист;</w:t>
      </w:r>
    </w:p>
    <w:p w14:paraId="52B28268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мазка из носа для бактериологического исследования;</w:t>
      </w:r>
    </w:p>
    <w:p w14:paraId="2541A55A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зева на дифтерию;</w:t>
      </w:r>
    </w:p>
    <w:p w14:paraId="627131CE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носоглотки на менингококк;</w:t>
      </w:r>
    </w:p>
    <w:p w14:paraId="2B9089F3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врачу при взятии ликвора для исследования;</w:t>
      </w:r>
    </w:p>
    <w:p w14:paraId="6308E82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Взятие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мокроты для посева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BECE79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Приготовление мазка и толстой капли крови;</w:t>
      </w:r>
    </w:p>
    <w:p w14:paraId="1E03DB8A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санитарной обработки при педикулёзе;</w:t>
      </w:r>
    </w:p>
    <w:p w14:paraId="1509FFF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при геморрагической лихорадке (КГЛ);</w:t>
      </w:r>
    </w:p>
    <w:p w14:paraId="3BADA7D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содержимого бубона, карбункула для бактериологического исследования;</w:t>
      </w:r>
    </w:p>
    <w:p w14:paraId="100C6EF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Постановка и учет кожно-аллергических проб;</w:t>
      </w:r>
    </w:p>
    <w:p w14:paraId="48090837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Одевание и снятие противочумного костюма;</w:t>
      </w:r>
    </w:p>
    <w:p w14:paraId="1D8CF8B4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на ВИЧ-инфекцию;</w:t>
      </w:r>
    </w:p>
    <w:p w14:paraId="442DD93F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вакцинации.</w:t>
      </w:r>
    </w:p>
    <w:p w14:paraId="2DF42725" w14:textId="77777777" w:rsidR="003224F2" w:rsidRPr="00E12170" w:rsidRDefault="003224F2" w:rsidP="003224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8E8771" w14:textId="1E046BC7" w:rsidR="003224F2" w:rsidRPr="00E12170" w:rsidRDefault="003224F2"/>
    <w:p w14:paraId="2AA7733B" w14:textId="74FC7247" w:rsidR="004600CE" w:rsidRPr="00E12170" w:rsidRDefault="004600CE"/>
    <w:p w14:paraId="13B8F173" w14:textId="391392BB" w:rsidR="004600CE" w:rsidRPr="00E12170" w:rsidRDefault="004600CE"/>
    <w:p w14:paraId="3EF0F47D" w14:textId="3CE0301C" w:rsidR="004600CE" w:rsidRPr="00E12170" w:rsidRDefault="004600CE"/>
    <w:p w14:paraId="2B280E68" w14:textId="47C384A0" w:rsidR="004600CE" w:rsidRPr="004600CE" w:rsidRDefault="004600CE" w:rsidP="004600C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0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4</w:t>
      </w:r>
    </w:p>
    <w:p w14:paraId="3ABD853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ГБПОУ СК «СТАВРОПОЛЬСКИЙ БАЗОВЫЙ МЕДИЦИНСКИЙ КОЛЛЕДЖ»</w:t>
      </w:r>
    </w:p>
    <w:p w14:paraId="13AD971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9C844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47EB2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D29AA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41EAC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98401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9D3D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p w14:paraId="0370786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 xml:space="preserve"> ПЕРВИЧНОГО СЕСТРИНСКОГО ОБСЛЕДОВАНИЯ</w:t>
      </w:r>
    </w:p>
    <w:p w14:paraId="0CC8FD17" w14:textId="26199ECD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ПО УП: «СЕСТРИНСКИЙ УХОД</w:t>
      </w: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170">
        <w:rPr>
          <w:rFonts w:ascii="Times New Roman" w:eastAsia="Calibri" w:hAnsi="Times New Roman" w:cs="Times New Roman"/>
          <w:b/>
          <w:sz w:val="24"/>
          <w:szCs w:val="24"/>
        </w:rPr>
        <w:t>ПРИ ИНФЕКЦИОННЫХ БОЛЕЗНЯХ</w:t>
      </w:r>
      <w:r w:rsidRPr="004600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5A208C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36FD8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8F1F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78D57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Куратор студент (ка) _______________________________________</w:t>
      </w:r>
    </w:p>
    <w:p w14:paraId="21D5F8B5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Группа № ____________   </w:t>
      </w:r>
    </w:p>
    <w:p w14:paraId="28B2F0C7" w14:textId="1C9370F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Дата курации с   «____» ______________________________20__г. </w:t>
      </w:r>
    </w:p>
    <w:p w14:paraId="73CBBE88" w14:textId="5F6184CD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                        по «____» ______________________________20___г. </w:t>
      </w:r>
    </w:p>
    <w:p w14:paraId="6A59691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Проверил преподаватель ____________________________________</w:t>
      </w:r>
    </w:p>
    <w:p w14:paraId="03221AD6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C380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ECF9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EE3A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FFA3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3F28E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14212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074B2" w14:textId="3FEDF192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г. Ставрополь 201___г.</w:t>
      </w:r>
    </w:p>
    <w:p w14:paraId="26593260" w14:textId="46EE5987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ED62EA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9A76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Наименование лечебного учреждения_____________________________________</w:t>
      </w:r>
    </w:p>
    <w:p w14:paraId="2F090DD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0964B3A5" w14:textId="4015BA28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Дата поступления «_____» __________________20 ___г.</w:t>
      </w:r>
    </w:p>
    <w:p w14:paraId="774C7FC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Отделение ____________________________________ Палата № _______________ </w:t>
      </w:r>
    </w:p>
    <w:p w14:paraId="4CCFEAE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Переносимость лекарственных препаратов _________________________________</w:t>
      </w:r>
    </w:p>
    <w:p w14:paraId="5F72D36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32578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Перенесенные заболевания: болезнь Боткина, туберкулез, венерические заболевания, сахарный диабет, прочие _____________________________________</w:t>
      </w:r>
    </w:p>
    <w:p w14:paraId="5F831A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CAA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Фамилия, имя, отчество _________________________________________________</w:t>
      </w:r>
    </w:p>
    <w:p w14:paraId="520C1CE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5BDF14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Возраст _______________________________________________________________</w:t>
      </w:r>
    </w:p>
    <w:p w14:paraId="52DF354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Постоянное место жительства ____________________________________________</w:t>
      </w:r>
    </w:p>
    <w:p w14:paraId="580C770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13F40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Место работы, профессия, должность ______________________________________</w:t>
      </w:r>
    </w:p>
    <w:p w14:paraId="2290C8F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B8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Телефон экстренной связи _______________________________________________</w:t>
      </w:r>
    </w:p>
    <w:p w14:paraId="491A45C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Кем направлен  _________________________________________________________</w:t>
      </w:r>
    </w:p>
    <w:p w14:paraId="0FF46D8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2F1A229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Клинический диагноз ___________________________________________________</w:t>
      </w:r>
    </w:p>
    <w:p w14:paraId="18ADD93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1FA9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Жалобы: ______________________________________________________________</w:t>
      </w:r>
    </w:p>
    <w:p w14:paraId="0FA6C8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563F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0C2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70442F" w14:textId="6DF880CC" w:rsidR="004600CE" w:rsidRPr="00E12170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72117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F476E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ДЫХАНИЕ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7F1A05" w14:textId="77777777" w:rsidTr="004E2891">
        <w:tc>
          <w:tcPr>
            <w:tcW w:w="3379" w:type="dxa"/>
          </w:tcPr>
          <w:p w14:paraId="778215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547B94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Одышка: (да, нет)</w:t>
            </w:r>
          </w:p>
          <w:p w14:paraId="23F2E31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 (да, нет)</w:t>
            </w:r>
          </w:p>
          <w:p w14:paraId="37FFD2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 (да, нет)</w:t>
            </w:r>
          </w:p>
          <w:p w14:paraId="6C3BB2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ли специальное положение в постели (да, нет)</w:t>
            </w:r>
          </w:p>
          <w:p w14:paraId="493D7F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7468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4826D3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148892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Окраска кожных покровов и слизистых _________________</w:t>
            </w:r>
          </w:p>
          <w:p w14:paraId="566147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D0D3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Частота дыхания ___________</w:t>
            </w:r>
          </w:p>
          <w:p w14:paraId="2F229E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Глубина дыхания ___________</w:t>
            </w:r>
          </w:p>
          <w:p w14:paraId="5E2C0A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Ритм дыхания ______________</w:t>
            </w:r>
          </w:p>
          <w:p w14:paraId="5A88DD2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 (экспираторная, инспираторная, смешанная)</w:t>
            </w:r>
          </w:p>
          <w:p w14:paraId="4F99B0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Мокрота (гнойная, </w:t>
            </w:r>
          </w:p>
          <w:p w14:paraId="561FD3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кровянистая, серозная, пенистая), запах (да, нет)</w:t>
            </w:r>
          </w:p>
          <w:p w14:paraId="1E0796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Пульс____________________в</w:t>
            </w:r>
          </w:p>
          <w:p w14:paraId="2419BE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мин.: ритмичный, аритмичный</w:t>
            </w:r>
          </w:p>
          <w:p w14:paraId="0AAFFE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 ____________мм рт. ст.</w:t>
            </w:r>
          </w:p>
          <w:p w14:paraId="1CC3D8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064222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7316023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ПИТАНИЕ И ПИТЬЕ 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4DC50D81" w14:textId="77777777" w:rsidTr="004E2891">
        <w:tc>
          <w:tcPr>
            <w:tcW w:w="3379" w:type="dxa"/>
          </w:tcPr>
          <w:p w14:paraId="2E5FCE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2C6E9D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Жажда: (да, нет) </w:t>
            </w:r>
          </w:p>
          <w:p w14:paraId="2A9F3C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Аппетит: (сохранен, повышен, понижен, отсутствует)</w:t>
            </w:r>
          </w:p>
          <w:p w14:paraId="39DA6A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Что предпочитает?</w:t>
            </w:r>
          </w:p>
          <w:p w14:paraId="0B2F31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C8418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0DD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Погрешности в диете </w:t>
            </w:r>
          </w:p>
          <w:p w14:paraId="506CBE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76D721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Диспепсия (изжога, отрыжка, тошнота, рвота, срыгивание)</w:t>
            </w:r>
          </w:p>
          <w:p w14:paraId="3638BB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Сухость во рту (да, нет)</w:t>
            </w:r>
          </w:p>
          <w:p w14:paraId="398FF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самостоятельно питаться (да, нет)</w:t>
            </w:r>
          </w:p>
          <w:p w14:paraId="62AC89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1FAA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C37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60BFD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750FA6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Объективные данные:</w:t>
            </w:r>
          </w:p>
          <w:p w14:paraId="7460F5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Диета №___________________</w:t>
            </w:r>
          </w:p>
          <w:p w14:paraId="46AF12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Рост ______________________</w:t>
            </w:r>
          </w:p>
          <w:p w14:paraId="455B9F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 _______________________</w:t>
            </w:r>
          </w:p>
          <w:p w14:paraId="670F50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Должный вес _______________</w:t>
            </w:r>
          </w:p>
          <w:p w14:paraId="5191DE1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потребление жидкости __________________</w:t>
            </w:r>
          </w:p>
          <w:p w14:paraId="640284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рвотных масс</w:t>
            </w:r>
          </w:p>
          <w:p w14:paraId="4F91DE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FFF9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A01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Зубные протезы </w:t>
            </w:r>
          </w:p>
          <w:p w14:paraId="06E322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52C0C0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жевания</w:t>
            </w:r>
          </w:p>
          <w:p w14:paraId="4797BB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230EA2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Нарушение  глотания</w:t>
            </w:r>
          </w:p>
          <w:p w14:paraId="0387F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33168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Гастростома (да, нет)</w:t>
            </w:r>
          </w:p>
          <w:p w14:paraId="698B0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D9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F5512F5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1BA3F92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9A7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ВЫДЕЛЕНИЕ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D6331CC" w14:textId="77777777" w:rsidTr="004E2891">
        <w:tc>
          <w:tcPr>
            <w:tcW w:w="3379" w:type="dxa"/>
          </w:tcPr>
          <w:p w14:paraId="4CF7BD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Кратность стула ________</w:t>
            </w:r>
          </w:p>
          <w:p w14:paraId="573661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C47A9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стула (жидкий, оформленный)</w:t>
            </w:r>
          </w:p>
          <w:p w14:paraId="44395F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Патологические примеси</w:t>
            </w:r>
          </w:p>
          <w:p w14:paraId="68166D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F68CC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 кала</w:t>
            </w:r>
          </w:p>
          <w:p w14:paraId="328D09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67ABF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Мочеиспускание (нормальное, болезненное, затруднено, недержание, </w:t>
            </w:r>
          </w:p>
          <w:p w14:paraId="4A888B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 удержание)</w:t>
            </w:r>
          </w:p>
          <w:p w14:paraId="736D7A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количество____</w:t>
            </w:r>
          </w:p>
          <w:p w14:paraId="4A1024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84B26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Встает ночью (да, нет)</w:t>
            </w:r>
          </w:p>
          <w:p w14:paraId="262337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пользоваться туалетом (да, нет)</w:t>
            </w:r>
          </w:p>
          <w:p w14:paraId="30138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72C4E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</w:t>
            </w:r>
          </w:p>
        </w:tc>
        <w:tc>
          <w:tcPr>
            <w:tcW w:w="4100" w:type="dxa"/>
          </w:tcPr>
          <w:p w14:paraId="79C79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Объективные данные:</w:t>
            </w:r>
          </w:p>
          <w:p w14:paraId="77ECCCE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Колостома (илеостома)</w:t>
            </w:r>
          </w:p>
          <w:p w14:paraId="527CD5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Вздутие живота (да, нет)</w:t>
            </w:r>
          </w:p>
          <w:p w14:paraId="1A151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мочи (обычная, мутная, цвета пива, мясных помоев)</w:t>
            </w:r>
          </w:p>
          <w:p w14:paraId="35A207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Катетер_______________________________________________</w:t>
            </w:r>
          </w:p>
          <w:p w14:paraId="241155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Цистостома (да, нет)</w:t>
            </w:r>
          </w:p>
          <w:p w14:paraId="480071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 (да, нет)</w:t>
            </w:r>
          </w:p>
          <w:p w14:paraId="53FD38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471D0C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317A07D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8CC8A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СОН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1D1C04F" w14:textId="77777777" w:rsidTr="004E2891">
        <w:tc>
          <w:tcPr>
            <w:tcW w:w="3379" w:type="dxa"/>
          </w:tcPr>
          <w:p w14:paraId="00FABC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Сон (не нарушен, прерывистый, быстрое засыпание) </w:t>
            </w:r>
          </w:p>
          <w:p w14:paraId="2E15FB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Постельный комфорт    (да, нет)</w:t>
            </w:r>
          </w:p>
          <w:p w14:paraId="1C5F87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17D9F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20E89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ночью (да, нет)</w:t>
            </w:r>
          </w:p>
          <w:p w14:paraId="1726E3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днем (да, нет)</w:t>
            </w:r>
          </w:p>
          <w:p w14:paraId="4A02BE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E63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E0BB2A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56CB520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17447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ГИГИЕНА И СМЕНА </w:t>
      </w:r>
    </w:p>
    <w:p w14:paraId="04A971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ОДЕЖДЫ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3FFC1C3" w14:textId="77777777" w:rsidTr="004E2891">
        <w:tc>
          <w:tcPr>
            <w:tcW w:w="3379" w:type="dxa"/>
          </w:tcPr>
          <w:p w14:paraId="737CB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C4E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Зуд (да, нет)</w:t>
            </w:r>
          </w:p>
          <w:p w14:paraId="0B901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Локализация ___________</w:t>
            </w:r>
          </w:p>
          <w:p w14:paraId="32D5A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96F13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Заботится ли о своей внешности ____________</w:t>
            </w:r>
          </w:p>
          <w:p w14:paraId="4539A3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F4222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</w:t>
            </w:r>
          </w:p>
          <w:p w14:paraId="3734EF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Умываться и причесываться, ухаживать за полостью рта, мыть все тело, преодеваться</w:t>
            </w:r>
          </w:p>
          <w:p w14:paraId="04E5AD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A3122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</w:t>
            </w:r>
          </w:p>
        </w:tc>
        <w:tc>
          <w:tcPr>
            <w:tcW w:w="4100" w:type="dxa"/>
          </w:tcPr>
          <w:p w14:paraId="4A02F8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кожи и</w:t>
            </w:r>
          </w:p>
          <w:p w14:paraId="6EF220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слизистых: (нормальная, сухая, влажная)</w:t>
            </w:r>
          </w:p>
          <w:p w14:paraId="59D78C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(обычный, бледность, цианоз, гиперемия, желтушность)</w:t>
            </w:r>
          </w:p>
          <w:p w14:paraId="3D2E40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Тургор _____________________</w:t>
            </w:r>
          </w:p>
          <w:p w14:paraId="325E5F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 __________________</w:t>
            </w:r>
          </w:p>
          <w:p w14:paraId="698ADE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______________________________________________________Другие дефекты (расчесы, опрелости) _________________</w:t>
            </w:r>
          </w:p>
          <w:p w14:paraId="0F903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2B4674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Слизистые оболочки _________</w:t>
            </w:r>
          </w:p>
          <w:p w14:paraId="4902D4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___________________________Запах изо рта (да, нет)</w:t>
            </w:r>
          </w:p>
          <w:p w14:paraId="0C9344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Белье (чистое, грязное)</w:t>
            </w:r>
          </w:p>
          <w:p w14:paraId="08AB4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Санитарная обработка</w:t>
            </w:r>
          </w:p>
          <w:p w14:paraId="2EBBFD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(полная, частичная)</w:t>
            </w:r>
          </w:p>
          <w:p w14:paraId="7CF62F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B7B4B2D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55B9031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ПОДДЕРЖАНИЕ </w:t>
      </w:r>
    </w:p>
    <w:p w14:paraId="35B8A4D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ТЕМПЕРАТУРЫ ТЕЛА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2D101BA" w14:textId="77777777" w:rsidTr="004E2891">
        <w:tc>
          <w:tcPr>
            <w:tcW w:w="3379" w:type="dxa"/>
          </w:tcPr>
          <w:p w14:paraId="079855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Озноб  (да, нет)</w:t>
            </w:r>
          </w:p>
          <w:p w14:paraId="7A16B1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Чувство жара (да, нет)</w:t>
            </w:r>
          </w:p>
          <w:p w14:paraId="539EAD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75F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DD174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4768DF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Температура тела ____________</w:t>
            </w:r>
          </w:p>
          <w:p w14:paraId="1D50772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7A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D2248C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73C018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128FE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БЕЗОПАСНОСТЬ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12DD91D" w14:textId="77777777" w:rsidTr="004E2891">
        <w:tc>
          <w:tcPr>
            <w:tcW w:w="3379" w:type="dxa"/>
          </w:tcPr>
          <w:p w14:paraId="072742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Факторы риска:</w:t>
            </w:r>
          </w:p>
          <w:p w14:paraId="083B4B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Аллергия _____________</w:t>
            </w:r>
          </w:p>
          <w:p w14:paraId="65C1E1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Курение ______________</w:t>
            </w:r>
          </w:p>
          <w:p w14:paraId="59E9B91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Алкоголь (избыточно)</w:t>
            </w:r>
          </w:p>
          <w:p w14:paraId="766EBD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Падение (да, нет)</w:t>
            </w:r>
          </w:p>
          <w:p w14:paraId="1174A4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Частые стрессовые ситуации (да, нет)</w:t>
            </w:r>
          </w:p>
          <w:p w14:paraId="42CC8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Другие _______________</w:t>
            </w:r>
          </w:p>
          <w:p w14:paraId="3BA725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655E9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Отношение  к болезни __</w:t>
            </w:r>
          </w:p>
          <w:p w14:paraId="78FC0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7C45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принимать</w:t>
            </w:r>
          </w:p>
          <w:p w14:paraId="42CEEE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Лекарства (да, нет)</w:t>
            </w:r>
          </w:p>
          <w:p w14:paraId="179807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Потребность в информации ___________</w:t>
            </w:r>
          </w:p>
          <w:p w14:paraId="3E613D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Боль __________________</w:t>
            </w:r>
          </w:p>
          <w:p w14:paraId="337CA4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</w:t>
            </w:r>
          </w:p>
          <w:p w14:paraId="4FB443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Что дает облегчение?</w:t>
            </w:r>
          </w:p>
          <w:p w14:paraId="51867D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F847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82D9B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58C07B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во времени и пространстве, собственной личности (да, нет, бывают эпизоды дезориентации)</w:t>
            </w:r>
          </w:p>
          <w:p w14:paraId="6B4AA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Резервы: очки, линзы, слуховой аппарат, съемные зубные протезы, трость, другие ______</w:t>
            </w:r>
          </w:p>
          <w:p w14:paraId="2A1958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5CC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38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поддерживать свою безопасность </w:t>
            </w:r>
          </w:p>
          <w:p w14:paraId="56B282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950B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14:paraId="4881EF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B51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7C1CEF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26EED8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048F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ДВИЖЕНИЕ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3EB180" w14:textId="77777777" w:rsidTr="004E2891">
        <w:tc>
          <w:tcPr>
            <w:tcW w:w="3379" w:type="dxa"/>
          </w:tcPr>
          <w:p w14:paraId="2E0AC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Передвигается самостоятельно (да, нет)</w:t>
            </w:r>
          </w:p>
          <w:p w14:paraId="6DE92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Передвижение с помощью _____________</w:t>
            </w:r>
          </w:p>
          <w:p w14:paraId="23E75B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DA63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A40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Ходит до туалета (да, нет)</w:t>
            </w:r>
          </w:p>
          <w:p w14:paraId="032206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Поворачивается в </w:t>
            </w:r>
          </w:p>
          <w:p w14:paraId="4B4CE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постели (да, нет)</w:t>
            </w:r>
          </w:p>
          <w:p w14:paraId="613342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69745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4100" w:type="dxa"/>
          </w:tcPr>
          <w:p w14:paraId="74564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Двигательный режим (общий, палатный, постельный, строгий постельный)</w:t>
            </w:r>
          </w:p>
          <w:p w14:paraId="2D84B3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F3E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74B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FC2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49A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Положение в постели </w:t>
            </w:r>
          </w:p>
          <w:p w14:paraId="794585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(активное, пассивное, вынужденное, специальное) </w:t>
            </w:r>
          </w:p>
          <w:p w14:paraId="7B20EA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8D41BE3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C2C53C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ОБЩЕНИЕ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ECE5CB5" w14:textId="77777777" w:rsidTr="004E2891">
        <w:tc>
          <w:tcPr>
            <w:tcW w:w="3379" w:type="dxa"/>
          </w:tcPr>
          <w:p w14:paraId="5B965E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Семейное положение ___</w:t>
            </w:r>
          </w:p>
          <w:p w14:paraId="32C719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B294A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  <w:p w14:paraId="1A0A50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8D15D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вне семьи____</w:t>
            </w:r>
          </w:p>
          <w:p w14:paraId="32FD4A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</w:t>
            </w:r>
          </w:p>
          <w:p w14:paraId="3A1FD7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Трудности при общении</w:t>
            </w:r>
          </w:p>
          <w:p w14:paraId="728DFE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C64E2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59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93722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03254D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Сознание ___________________</w:t>
            </w:r>
          </w:p>
          <w:p w14:paraId="4916C3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9532A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61A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Речь (нормальная, нарушена, отсутствует)</w:t>
            </w:r>
          </w:p>
          <w:p w14:paraId="578F2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Память ____________________</w:t>
            </w:r>
          </w:p>
          <w:p w14:paraId="29FAA5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FA479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FA1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Зрение (нормальное, нарушено)</w:t>
            </w:r>
          </w:p>
          <w:p w14:paraId="2542A0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Слух (нормальный, снижен)</w:t>
            </w:r>
          </w:p>
          <w:p w14:paraId="080BD7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5BF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9161271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1DC7559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2A259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ОТДЫХ И ТРУД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792DBE15" w14:textId="77777777" w:rsidTr="004E2891">
        <w:tc>
          <w:tcPr>
            <w:tcW w:w="3379" w:type="dxa"/>
          </w:tcPr>
          <w:p w14:paraId="02F004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Досуг _________________</w:t>
            </w:r>
          </w:p>
          <w:p w14:paraId="4CEDEC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E8A75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Трудоспособность         (да, нет)</w:t>
            </w:r>
          </w:p>
          <w:p w14:paraId="00D6FF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302DE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302D1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C33C58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6AE2170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9940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3C1A7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FB03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4600CE" w:rsidRPr="004600CE" w:rsidSect="00DC4C85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EA883F9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СЕСТРИНСКОГО ВМЕШАТЕЛЬСТВА</w:t>
      </w:r>
    </w:p>
    <w:p w14:paraId="21DBDEAC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Потребность в 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5670"/>
        <w:gridCol w:w="2126"/>
        <w:gridCol w:w="1778"/>
      </w:tblGrid>
      <w:tr w:rsidR="00E12170" w:rsidRPr="004600CE" w14:paraId="6562D6F1" w14:textId="77777777" w:rsidTr="004E2891">
        <w:tc>
          <w:tcPr>
            <w:tcW w:w="959" w:type="dxa"/>
          </w:tcPr>
          <w:p w14:paraId="0AFA1F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89D72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2410" w:type="dxa"/>
          </w:tcPr>
          <w:p w14:paraId="0B409B7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4898CA9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670" w:type="dxa"/>
          </w:tcPr>
          <w:p w14:paraId="28A1030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2126" w:type="dxa"/>
          </w:tcPr>
          <w:p w14:paraId="43FF281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Периодичность оценки</w:t>
            </w:r>
          </w:p>
        </w:tc>
        <w:tc>
          <w:tcPr>
            <w:tcW w:w="1778" w:type="dxa"/>
          </w:tcPr>
          <w:p w14:paraId="2EB306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251302E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достижения цели</w:t>
            </w:r>
          </w:p>
        </w:tc>
      </w:tr>
      <w:tr w:rsidR="00E12170" w:rsidRPr="004600CE" w14:paraId="444CBACA" w14:textId="77777777" w:rsidTr="004E2891">
        <w:tc>
          <w:tcPr>
            <w:tcW w:w="959" w:type="dxa"/>
          </w:tcPr>
          <w:p w14:paraId="1BDCCD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384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70E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1958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C6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83495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0DB94AD" w14:textId="77777777" w:rsidTr="004E2891">
        <w:tc>
          <w:tcPr>
            <w:tcW w:w="959" w:type="dxa"/>
          </w:tcPr>
          <w:p w14:paraId="4EA6BB7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7377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272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B525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1EE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D89B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19C70" w14:textId="77777777" w:rsidTr="004E2891">
        <w:tc>
          <w:tcPr>
            <w:tcW w:w="959" w:type="dxa"/>
          </w:tcPr>
          <w:p w14:paraId="72E38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0FF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BE9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522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D84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A29B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AEDC43B" w14:textId="77777777" w:rsidTr="004E2891">
        <w:tc>
          <w:tcPr>
            <w:tcW w:w="959" w:type="dxa"/>
          </w:tcPr>
          <w:p w14:paraId="0A1B4E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B1A1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9E5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1E1D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5CC8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F765D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DD4FD00" w14:textId="77777777" w:rsidTr="004E2891">
        <w:tc>
          <w:tcPr>
            <w:tcW w:w="959" w:type="dxa"/>
          </w:tcPr>
          <w:p w14:paraId="2E8DBE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1C25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876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22FE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CE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26CE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6A81460" w14:textId="77777777" w:rsidTr="004E2891">
        <w:tc>
          <w:tcPr>
            <w:tcW w:w="959" w:type="dxa"/>
          </w:tcPr>
          <w:p w14:paraId="2EFABD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84C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84E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A21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6F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C3EE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9860F36" w14:textId="77777777" w:rsidTr="004E2891">
        <w:tc>
          <w:tcPr>
            <w:tcW w:w="959" w:type="dxa"/>
          </w:tcPr>
          <w:p w14:paraId="592283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F99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F5D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140D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4C8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6422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70C22B4" w14:textId="77777777" w:rsidTr="004E2891">
        <w:tc>
          <w:tcPr>
            <w:tcW w:w="959" w:type="dxa"/>
          </w:tcPr>
          <w:p w14:paraId="27027F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F0CA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93BD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E061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D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74EF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14BB6D5" w14:textId="77777777" w:rsidTr="004E2891">
        <w:tc>
          <w:tcPr>
            <w:tcW w:w="959" w:type="dxa"/>
          </w:tcPr>
          <w:p w14:paraId="179C1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9E71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352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EF9B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75D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0469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560323" w14:textId="77777777" w:rsidTr="004E2891">
        <w:tc>
          <w:tcPr>
            <w:tcW w:w="959" w:type="dxa"/>
          </w:tcPr>
          <w:p w14:paraId="30B1E8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744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602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4B6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2B5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BBF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00BB7E" w14:textId="77777777" w:rsidTr="004E2891">
        <w:tc>
          <w:tcPr>
            <w:tcW w:w="959" w:type="dxa"/>
          </w:tcPr>
          <w:p w14:paraId="76C33A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078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E5B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9BA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407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508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E84D9F3" w14:textId="77777777" w:rsidTr="004E2891">
        <w:tc>
          <w:tcPr>
            <w:tcW w:w="959" w:type="dxa"/>
          </w:tcPr>
          <w:p w14:paraId="5125CE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FFC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08C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654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CBD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9364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D90D2E8" w14:textId="77777777" w:rsidTr="004E2891">
        <w:tc>
          <w:tcPr>
            <w:tcW w:w="959" w:type="dxa"/>
          </w:tcPr>
          <w:p w14:paraId="09AA14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5ED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E99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F65D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B68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B38F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D5C5FF" w14:textId="77777777" w:rsidTr="004E2891">
        <w:tc>
          <w:tcPr>
            <w:tcW w:w="959" w:type="dxa"/>
          </w:tcPr>
          <w:p w14:paraId="67F7F7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0E4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5C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98EF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6E7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514B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1194C" w14:textId="77777777" w:rsidR="004600CE" w:rsidRPr="00E12170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57F32" w14:textId="6C985A59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ПРОТОКОЛ СЕСТРИНСКОЙ ДЕЯТЕЛЬНОСТИ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3195"/>
      </w:tblGrid>
      <w:tr w:rsidR="00E12170" w:rsidRPr="004600CE" w14:paraId="0E1821D0" w14:textId="77777777" w:rsidTr="004E2891">
        <w:tc>
          <w:tcPr>
            <w:tcW w:w="2093" w:type="dxa"/>
          </w:tcPr>
          <w:p w14:paraId="0ECD838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9781" w:type="dxa"/>
          </w:tcPr>
          <w:p w14:paraId="7D3C58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Оценка (текущая, итоговая) и комментарии</w:t>
            </w:r>
          </w:p>
        </w:tc>
        <w:tc>
          <w:tcPr>
            <w:tcW w:w="3195" w:type="dxa"/>
          </w:tcPr>
          <w:p w14:paraId="0F14053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E12170" w:rsidRPr="004600CE" w14:paraId="16DC6C18" w14:textId="77777777" w:rsidTr="004E2891">
        <w:tc>
          <w:tcPr>
            <w:tcW w:w="2093" w:type="dxa"/>
          </w:tcPr>
          <w:p w14:paraId="4ED5E9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F69C6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7E3BD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583976" w14:textId="77777777" w:rsidTr="004E2891">
        <w:tc>
          <w:tcPr>
            <w:tcW w:w="2093" w:type="dxa"/>
          </w:tcPr>
          <w:p w14:paraId="212B8F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3CCA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A3200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16B14D5" w14:textId="77777777" w:rsidTr="004E2891">
        <w:tc>
          <w:tcPr>
            <w:tcW w:w="2093" w:type="dxa"/>
          </w:tcPr>
          <w:p w14:paraId="32A144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FD18E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588E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CADAC13" w14:textId="77777777" w:rsidTr="004E2891">
        <w:tc>
          <w:tcPr>
            <w:tcW w:w="2093" w:type="dxa"/>
          </w:tcPr>
          <w:p w14:paraId="440AF8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3E6B8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53210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5358B80" w14:textId="77777777" w:rsidTr="004E2891">
        <w:tc>
          <w:tcPr>
            <w:tcW w:w="2093" w:type="dxa"/>
          </w:tcPr>
          <w:p w14:paraId="4DAF1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508AAF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385F5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B82EE0" w14:textId="77777777" w:rsidTr="004E2891">
        <w:tc>
          <w:tcPr>
            <w:tcW w:w="2093" w:type="dxa"/>
          </w:tcPr>
          <w:p w14:paraId="2235AF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09AA1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720A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1ADE80" w14:textId="77777777" w:rsidTr="004E2891">
        <w:tc>
          <w:tcPr>
            <w:tcW w:w="2093" w:type="dxa"/>
          </w:tcPr>
          <w:p w14:paraId="39EB17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AE4DD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924CE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C55C39" w14:textId="77777777" w:rsidTr="004E2891">
        <w:tc>
          <w:tcPr>
            <w:tcW w:w="2093" w:type="dxa"/>
          </w:tcPr>
          <w:p w14:paraId="75D6D2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4913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7C61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61E34CA" w14:textId="77777777" w:rsidTr="004E2891">
        <w:tc>
          <w:tcPr>
            <w:tcW w:w="2093" w:type="dxa"/>
          </w:tcPr>
          <w:p w14:paraId="336FC7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2362C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36288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C06094" w14:textId="77777777" w:rsidTr="004E2891">
        <w:tc>
          <w:tcPr>
            <w:tcW w:w="2093" w:type="dxa"/>
          </w:tcPr>
          <w:p w14:paraId="4FDBE4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1D9E8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FB59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260159C" w14:textId="77777777" w:rsidTr="004E2891">
        <w:tc>
          <w:tcPr>
            <w:tcW w:w="2093" w:type="dxa"/>
          </w:tcPr>
          <w:p w14:paraId="1645F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45FA5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44EE9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7183982" w14:textId="77777777" w:rsidTr="004E2891">
        <w:tc>
          <w:tcPr>
            <w:tcW w:w="2093" w:type="dxa"/>
          </w:tcPr>
          <w:p w14:paraId="4B29DA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A344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8B2B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827389" w14:textId="77777777" w:rsidTr="004E2891">
        <w:tc>
          <w:tcPr>
            <w:tcW w:w="2093" w:type="dxa"/>
          </w:tcPr>
          <w:p w14:paraId="576315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F29AC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CDD6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9BDEA6" w14:textId="77777777" w:rsidTr="004E2891">
        <w:tc>
          <w:tcPr>
            <w:tcW w:w="2093" w:type="dxa"/>
          </w:tcPr>
          <w:p w14:paraId="7B9731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250E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576A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B93280" w14:textId="77777777" w:rsidTr="004E2891">
        <w:tc>
          <w:tcPr>
            <w:tcW w:w="2093" w:type="dxa"/>
          </w:tcPr>
          <w:p w14:paraId="67B95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905E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67DA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D31D9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600CE" w:rsidRPr="004600CE" w:rsidSect="00DC4C85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3922C91A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Дневник наблюдения</w:t>
      </w:r>
    </w:p>
    <w:p w14:paraId="0689BA79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</w:t>
      </w:r>
    </w:p>
    <w:p w14:paraId="6CC3672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3693"/>
        <w:gridCol w:w="734"/>
        <w:gridCol w:w="735"/>
        <w:gridCol w:w="734"/>
        <w:gridCol w:w="735"/>
        <w:gridCol w:w="735"/>
        <w:gridCol w:w="734"/>
        <w:gridCol w:w="735"/>
        <w:gridCol w:w="735"/>
      </w:tblGrid>
      <w:tr w:rsidR="00E12170" w:rsidRPr="004600CE" w14:paraId="4E1D8BE1" w14:textId="77777777" w:rsidTr="004E2891">
        <w:tc>
          <w:tcPr>
            <w:tcW w:w="3936" w:type="dxa"/>
          </w:tcPr>
          <w:p w14:paraId="1F585F8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10" w:type="dxa"/>
          </w:tcPr>
          <w:p w14:paraId="1C550E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1E77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E2DF9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A9CF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8C003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F0BC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8442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ED4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517859" w14:textId="77777777" w:rsidTr="004E2891">
        <w:tc>
          <w:tcPr>
            <w:tcW w:w="3936" w:type="dxa"/>
          </w:tcPr>
          <w:p w14:paraId="5E8C12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дни в стационаре</w:t>
            </w:r>
          </w:p>
        </w:tc>
        <w:tc>
          <w:tcPr>
            <w:tcW w:w="810" w:type="dxa"/>
          </w:tcPr>
          <w:p w14:paraId="3EA9CC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1310C27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500B35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06ED94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636243C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BCEEA6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5C036BB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14:paraId="0A479C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2170" w:rsidRPr="004600CE" w14:paraId="147217E2" w14:textId="77777777" w:rsidTr="004E2891">
        <w:tc>
          <w:tcPr>
            <w:tcW w:w="3936" w:type="dxa"/>
          </w:tcPr>
          <w:p w14:paraId="6882EBA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810" w:type="dxa"/>
          </w:tcPr>
          <w:p w14:paraId="019894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832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F46E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E8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81A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FA9E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2709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088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020A2E" w14:textId="77777777" w:rsidTr="004E2891">
        <w:tc>
          <w:tcPr>
            <w:tcW w:w="3936" w:type="dxa"/>
          </w:tcPr>
          <w:p w14:paraId="780AE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ясное</w:t>
            </w:r>
          </w:p>
        </w:tc>
        <w:tc>
          <w:tcPr>
            <w:tcW w:w="810" w:type="dxa"/>
          </w:tcPr>
          <w:p w14:paraId="55C3D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69EA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6003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9A6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EB5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474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3839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158E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215BB6" w14:textId="77777777" w:rsidTr="004E2891">
        <w:tc>
          <w:tcPr>
            <w:tcW w:w="3936" w:type="dxa"/>
          </w:tcPr>
          <w:p w14:paraId="464D3C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спутанное</w:t>
            </w:r>
          </w:p>
        </w:tc>
        <w:tc>
          <w:tcPr>
            <w:tcW w:w="810" w:type="dxa"/>
          </w:tcPr>
          <w:p w14:paraId="1C08D1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379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2CD0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54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34CE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D0F2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F050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3B0A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323D2EA" w14:textId="77777777" w:rsidTr="004E2891">
        <w:tc>
          <w:tcPr>
            <w:tcW w:w="3936" w:type="dxa"/>
          </w:tcPr>
          <w:p w14:paraId="67C819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810" w:type="dxa"/>
          </w:tcPr>
          <w:p w14:paraId="0290C3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A03D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57E5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F939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177F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865D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C5B5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DB89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314294A" w14:textId="77777777" w:rsidTr="004E2891">
        <w:tc>
          <w:tcPr>
            <w:tcW w:w="3936" w:type="dxa"/>
          </w:tcPr>
          <w:p w14:paraId="705F35E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10" w:type="dxa"/>
          </w:tcPr>
          <w:p w14:paraId="0FA378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A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A2E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BD8A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4E69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EF0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69EF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07AA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0CBC36D" w14:textId="77777777" w:rsidTr="004E2891">
        <w:tc>
          <w:tcPr>
            <w:tcW w:w="3936" w:type="dxa"/>
          </w:tcPr>
          <w:p w14:paraId="7780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нормальный</w:t>
            </w:r>
          </w:p>
        </w:tc>
        <w:tc>
          <w:tcPr>
            <w:tcW w:w="810" w:type="dxa"/>
          </w:tcPr>
          <w:p w14:paraId="23DBF4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3277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16A2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773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5B93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3CDC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D717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653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E40A4F9" w14:textId="77777777" w:rsidTr="004E2891">
        <w:tc>
          <w:tcPr>
            <w:tcW w:w="3936" w:type="dxa"/>
          </w:tcPr>
          <w:p w14:paraId="34151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</w:t>
            </w:r>
          </w:p>
        </w:tc>
        <w:tc>
          <w:tcPr>
            <w:tcW w:w="810" w:type="dxa"/>
          </w:tcPr>
          <w:p w14:paraId="289026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AD6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6F5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705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91E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5ED1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91E4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FBB4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392AA8" w14:textId="77777777" w:rsidTr="004E2891">
        <w:tc>
          <w:tcPr>
            <w:tcW w:w="3936" w:type="dxa"/>
          </w:tcPr>
          <w:p w14:paraId="6105AFE8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810" w:type="dxa"/>
          </w:tcPr>
          <w:p w14:paraId="323A54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9A7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D2C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3B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62DA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5EB8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D188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B67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6082A5" w14:textId="77777777" w:rsidTr="004E2891">
        <w:tc>
          <w:tcPr>
            <w:tcW w:w="3936" w:type="dxa"/>
          </w:tcPr>
          <w:p w14:paraId="472660F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Кожные покровы</w:t>
            </w:r>
          </w:p>
        </w:tc>
        <w:tc>
          <w:tcPr>
            <w:tcW w:w="810" w:type="dxa"/>
          </w:tcPr>
          <w:p w14:paraId="2663FB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A297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A4C1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66A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8357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BA07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C87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ACB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693E8FC" w14:textId="77777777" w:rsidTr="004E2891">
        <w:tc>
          <w:tcPr>
            <w:tcW w:w="3936" w:type="dxa"/>
          </w:tcPr>
          <w:p w14:paraId="5E80CF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0E9CC0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9B0C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43C4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D89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91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20A4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4109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03B7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A421D" w14:textId="77777777" w:rsidTr="004E2891">
        <w:tc>
          <w:tcPr>
            <w:tcW w:w="3936" w:type="dxa"/>
          </w:tcPr>
          <w:p w14:paraId="035E00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</w:t>
            </w:r>
          </w:p>
        </w:tc>
        <w:tc>
          <w:tcPr>
            <w:tcW w:w="810" w:type="dxa"/>
          </w:tcPr>
          <w:p w14:paraId="484669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567B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A77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97F5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A2A1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596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1811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6B82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972C1BE" w14:textId="77777777" w:rsidTr="004E2891">
        <w:tc>
          <w:tcPr>
            <w:tcW w:w="3936" w:type="dxa"/>
          </w:tcPr>
          <w:p w14:paraId="454735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опрелости</w:t>
            </w:r>
          </w:p>
        </w:tc>
        <w:tc>
          <w:tcPr>
            <w:tcW w:w="810" w:type="dxa"/>
          </w:tcPr>
          <w:p w14:paraId="57E2A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348E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2F2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327A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9EF2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C450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69D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EA4C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32A57CF" w14:textId="77777777" w:rsidTr="004E2891">
        <w:tc>
          <w:tcPr>
            <w:tcW w:w="3936" w:type="dxa"/>
          </w:tcPr>
          <w:p w14:paraId="027F67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расчесы</w:t>
            </w:r>
          </w:p>
        </w:tc>
        <w:tc>
          <w:tcPr>
            <w:tcW w:w="810" w:type="dxa"/>
          </w:tcPr>
          <w:p w14:paraId="6CBC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A7DE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0454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1829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FF93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BCA2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E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D8E0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16A6BF" w14:textId="77777777" w:rsidTr="004E2891">
        <w:tc>
          <w:tcPr>
            <w:tcW w:w="3936" w:type="dxa"/>
          </w:tcPr>
          <w:p w14:paraId="3A7785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</w:t>
            </w:r>
          </w:p>
        </w:tc>
        <w:tc>
          <w:tcPr>
            <w:tcW w:w="810" w:type="dxa"/>
          </w:tcPr>
          <w:p w14:paraId="165AAE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F445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0B11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B75A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885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87F1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4C2D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7308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3F7C7AC" w14:textId="77777777" w:rsidTr="004E2891">
        <w:tc>
          <w:tcPr>
            <w:tcW w:w="3936" w:type="dxa"/>
          </w:tcPr>
          <w:p w14:paraId="7D07B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кожи</w:t>
            </w:r>
          </w:p>
        </w:tc>
        <w:tc>
          <w:tcPr>
            <w:tcW w:w="810" w:type="dxa"/>
          </w:tcPr>
          <w:p w14:paraId="2C2588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E8FF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AE16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03E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B2BA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999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E734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E2C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04FA23" w14:textId="77777777" w:rsidTr="004E2891">
        <w:tc>
          <w:tcPr>
            <w:tcW w:w="3936" w:type="dxa"/>
          </w:tcPr>
          <w:p w14:paraId="63B3F86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Температура (утро/вечер)</w:t>
            </w:r>
          </w:p>
        </w:tc>
        <w:tc>
          <w:tcPr>
            <w:tcW w:w="810" w:type="dxa"/>
          </w:tcPr>
          <w:p w14:paraId="0A4EAA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E3F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1D7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DB90C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F81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EC8E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52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B48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698F54" w14:textId="77777777" w:rsidTr="004E2891">
        <w:tc>
          <w:tcPr>
            <w:tcW w:w="3936" w:type="dxa"/>
          </w:tcPr>
          <w:p w14:paraId="74FCF6D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Дыхание (ЧДД)</w:t>
            </w:r>
          </w:p>
        </w:tc>
        <w:tc>
          <w:tcPr>
            <w:tcW w:w="810" w:type="dxa"/>
          </w:tcPr>
          <w:p w14:paraId="279686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A16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4FE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985BA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0DF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6C18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E88A4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CCE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CD2360D" w14:textId="77777777" w:rsidTr="004E2891">
        <w:tc>
          <w:tcPr>
            <w:tcW w:w="3936" w:type="dxa"/>
          </w:tcPr>
          <w:p w14:paraId="00AC55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810" w:type="dxa"/>
          </w:tcPr>
          <w:p w14:paraId="6E6423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A4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69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D6F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D329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60F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EC94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0938B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A0967AB" w14:textId="77777777" w:rsidTr="004E2891">
        <w:tc>
          <w:tcPr>
            <w:tcW w:w="3936" w:type="dxa"/>
          </w:tcPr>
          <w:p w14:paraId="47705B9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</w:t>
            </w:r>
          </w:p>
        </w:tc>
        <w:tc>
          <w:tcPr>
            <w:tcW w:w="810" w:type="dxa"/>
          </w:tcPr>
          <w:p w14:paraId="3C7601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1CD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B12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52FC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AC1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FC51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CC4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26A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EF762B" w14:textId="77777777" w:rsidTr="004E2891">
        <w:tc>
          <w:tcPr>
            <w:tcW w:w="3936" w:type="dxa"/>
          </w:tcPr>
          <w:p w14:paraId="65DAE0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810" w:type="dxa"/>
          </w:tcPr>
          <w:p w14:paraId="18ED8A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DEC6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6459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B918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FBF1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7F3B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1F0B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180E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78619D5" w14:textId="77777777" w:rsidTr="004E2891">
        <w:tc>
          <w:tcPr>
            <w:tcW w:w="3936" w:type="dxa"/>
          </w:tcPr>
          <w:p w14:paraId="23953D6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Пульс (частота)</w:t>
            </w:r>
          </w:p>
        </w:tc>
        <w:tc>
          <w:tcPr>
            <w:tcW w:w="810" w:type="dxa"/>
          </w:tcPr>
          <w:p w14:paraId="2F6103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C23F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0890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A96A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5B84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19D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41AB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622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AB55A6D" w14:textId="77777777" w:rsidTr="004E2891">
        <w:tc>
          <w:tcPr>
            <w:tcW w:w="3936" w:type="dxa"/>
          </w:tcPr>
          <w:p w14:paraId="3E99A9BD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</w:p>
        </w:tc>
        <w:tc>
          <w:tcPr>
            <w:tcW w:w="810" w:type="dxa"/>
          </w:tcPr>
          <w:p w14:paraId="28119B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8E9B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F38B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3BAEA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9026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CD33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4852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9B7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008A210" w14:textId="77777777" w:rsidTr="004E2891">
        <w:tc>
          <w:tcPr>
            <w:tcW w:w="3936" w:type="dxa"/>
          </w:tcPr>
          <w:p w14:paraId="1A5B00D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Боль</w:t>
            </w:r>
          </w:p>
        </w:tc>
        <w:tc>
          <w:tcPr>
            <w:tcW w:w="810" w:type="dxa"/>
          </w:tcPr>
          <w:p w14:paraId="303BC1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744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D7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38B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D0F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177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1412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C255A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FD12FC" w14:textId="77777777" w:rsidTr="004E2891">
        <w:tc>
          <w:tcPr>
            <w:tcW w:w="3936" w:type="dxa"/>
          </w:tcPr>
          <w:p w14:paraId="463E18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без изменений</w:t>
            </w:r>
          </w:p>
        </w:tc>
        <w:tc>
          <w:tcPr>
            <w:tcW w:w="810" w:type="dxa"/>
          </w:tcPr>
          <w:p w14:paraId="573CEF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B95D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4E30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ABFB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CE2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351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BE6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4AC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7E4F482" w14:textId="77777777" w:rsidTr="004E2891">
        <w:tc>
          <w:tcPr>
            <w:tcW w:w="3936" w:type="dxa"/>
          </w:tcPr>
          <w:p w14:paraId="0FCE08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усилилась</w:t>
            </w:r>
          </w:p>
        </w:tc>
        <w:tc>
          <w:tcPr>
            <w:tcW w:w="810" w:type="dxa"/>
          </w:tcPr>
          <w:p w14:paraId="6E1B28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F014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3B3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5C7A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DA23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D10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851C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9E60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2C5B7D" w14:textId="77777777" w:rsidTr="004E2891">
        <w:tc>
          <w:tcPr>
            <w:tcW w:w="3936" w:type="dxa"/>
          </w:tcPr>
          <w:p w14:paraId="6584F5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уменьшилась</w:t>
            </w:r>
          </w:p>
        </w:tc>
        <w:tc>
          <w:tcPr>
            <w:tcW w:w="810" w:type="dxa"/>
          </w:tcPr>
          <w:p w14:paraId="38D278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C0B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447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73A1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622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2C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FC5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073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99FB362" w14:textId="77777777" w:rsidTr="004E2891">
        <w:tc>
          <w:tcPr>
            <w:tcW w:w="3936" w:type="dxa"/>
          </w:tcPr>
          <w:p w14:paraId="58BEB0B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Вес (в цифрах) </w:t>
            </w:r>
          </w:p>
        </w:tc>
        <w:tc>
          <w:tcPr>
            <w:tcW w:w="810" w:type="dxa"/>
          </w:tcPr>
          <w:p w14:paraId="268D27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324C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BADC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1E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E93E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05AE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0F1B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B60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FE4A937" w14:textId="77777777" w:rsidTr="004E2891">
        <w:tc>
          <w:tcPr>
            <w:tcW w:w="3936" w:type="dxa"/>
          </w:tcPr>
          <w:p w14:paraId="1EB1726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Суточный диурез (в цифрах)</w:t>
            </w:r>
          </w:p>
        </w:tc>
        <w:tc>
          <w:tcPr>
            <w:tcW w:w="810" w:type="dxa"/>
          </w:tcPr>
          <w:p w14:paraId="187E64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3E584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16B4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1756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70DC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B9F5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0607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5AFE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A8150F" w14:textId="77777777" w:rsidTr="004E2891">
        <w:tc>
          <w:tcPr>
            <w:tcW w:w="3936" w:type="dxa"/>
          </w:tcPr>
          <w:p w14:paraId="223C60B9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Потребление жидкости </w:t>
            </w:r>
          </w:p>
          <w:p w14:paraId="015766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     (в цифрах)</w:t>
            </w:r>
          </w:p>
        </w:tc>
        <w:tc>
          <w:tcPr>
            <w:tcW w:w="810" w:type="dxa"/>
          </w:tcPr>
          <w:p w14:paraId="11027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C3F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9344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AEF5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2DD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B871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E82E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48B7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B2C75B3" w14:textId="77777777" w:rsidTr="004E2891">
        <w:tc>
          <w:tcPr>
            <w:tcW w:w="3936" w:type="dxa"/>
          </w:tcPr>
          <w:p w14:paraId="7B3CC6D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Аппетит</w:t>
            </w:r>
          </w:p>
        </w:tc>
        <w:tc>
          <w:tcPr>
            <w:tcW w:w="810" w:type="dxa"/>
          </w:tcPr>
          <w:p w14:paraId="65A664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79D0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429AD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3C3B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7D3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48D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2CC9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3FAF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32DC3D9" w14:textId="77777777" w:rsidTr="004E2891">
        <w:tc>
          <w:tcPr>
            <w:tcW w:w="3936" w:type="dxa"/>
          </w:tcPr>
          <w:p w14:paraId="43AC08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сохранен</w:t>
            </w:r>
          </w:p>
        </w:tc>
        <w:tc>
          <w:tcPr>
            <w:tcW w:w="810" w:type="dxa"/>
          </w:tcPr>
          <w:p w14:paraId="39DF4F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E98A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31C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5B52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669A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47D6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76F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4E6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FE9B10F" w14:textId="77777777" w:rsidTr="004E2891">
        <w:tc>
          <w:tcPr>
            <w:tcW w:w="3936" w:type="dxa"/>
          </w:tcPr>
          <w:p w14:paraId="7DBF2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повышен</w:t>
            </w:r>
          </w:p>
        </w:tc>
        <w:tc>
          <w:tcPr>
            <w:tcW w:w="810" w:type="dxa"/>
          </w:tcPr>
          <w:p w14:paraId="2A1F08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A1A0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C9F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C7F2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A9A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49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2D2F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8CC8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7D20EAE" w14:textId="77777777" w:rsidTr="004E2891">
        <w:tc>
          <w:tcPr>
            <w:tcW w:w="3936" w:type="dxa"/>
          </w:tcPr>
          <w:p w14:paraId="533A66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810" w:type="dxa"/>
          </w:tcPr>
          <w:p w14:paraId="0278B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F652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D1A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B5C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18DD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F60C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3B3F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0A72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92A3E11" w14:textId="77777777" w:rsidTr="004E2891">
        <w:tc>
          <w:tcPr>
            <w:tcW w:w="3936" w:type="dxa"/>
          </w:tcPr>
          <w:p w14:paraId="508A32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прием пищи: самостоятельный</w:t>
            </w:r>
          </w:p>
        </w:tc>
        <w:tc>
          <w:tcPr>
            <w:tcW w:w="810" w:type="dxa"/>
          </w:tcPr>
          <w:p w14:paraId="60C249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9A9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3D7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CB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6DE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58C9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2A25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15A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1006A0" w14:textId="77777777" w:rsidTr="004E2891">
        <w:tc>
          <w:tcPr>
            <w:tcW w:w="3936" w:type="dxa"/>
          </w:tcPr>
          <w:p w14:paraId="549BC9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779E41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59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56B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C90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8C4E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9B6E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F51C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51AA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42AE130" w14:textId="77777777" w:rsidTr="004E2891">
        <w:tc>
          <w:tcPr>
            <w:tcW w:w="3936" w:type="dxa"/>
          </w:tcPr>
          <w:p w14:paraId="79DB0C8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10" w:type="dxa"/>
          </w:tcPr>
          <w:p w14:paraId="637C8E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5AC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6CB4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647A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B0DB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E2C4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B2E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524B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1E494C9" w14:textId="77777777" w:rsidTr="004E2891">
        <w:tc>
          <w:tcPr>
            <w:tcW w:w="3936" w:type="dxa"/>
          </w:tcPr>
          <w:p w14:paraId="7C0D8F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F3AC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506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47E2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C852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171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125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4F6D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212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DC9CA" w14:textId="77777777" w:rsidTr="004E2891">
        <w:tc>
          <w:tcPr>
            <w:tcW w:w="3936" w:type="dxa"/>
          </w:tcPr>
          <w:p w14:paraId="492CB6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536D40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3FC0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76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72DD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A531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F6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F0B8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E4DF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2849A19" w14:textId="77777777" w:rsidTr="004E2891">
        <w:tc>
          <w:tcPr>
            <w:tcW w:w="3936" w:type="dxa"/>
          </w:tcPr>
          <w:p w14:paraId="5D4342F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810" w:type="dxa"/>
          </w:tcPr>
          <w:p w14:paraId="786BFB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96A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CEB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39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E9E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AB1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685A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7250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FF9FA" w14:textId="77777777" w:rsidTr="004E2891">
        <w:tc>
          <w:tcPr>
            <w:tcW w:w="3936" w:type="dxa"/>
          </w:tcPr>
          <w:p w14:paraId="4418A0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7FE08B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550E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0C1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DEE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1948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0CE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04FF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DCD9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0D2D259" w14:textId="77777777" w:rsidTr="004E2891">
        <w:tc>
          <w:tcPr>
            <w:tcW w:w="3936" w:type="dxa"/>
          </w:tcPr>
          <w:p w14:paraId="20A5CA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1351CD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559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E8DC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6AC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048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84EF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E6F9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F6A2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4741D1" w14:textId="77777777" w:rsidTr="004E2891">
        <w:tc>
          <w:tcPr>
            <w:tcW w:w="3936" w:type="dxa"/>
          </w:tcPr>
          <w:p w14:paraId="72DC870E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810" w:type="dxa"/>
          </w:tcPr>
          <w:p w14:paraId="113625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461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7DA1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947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6F4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AD7F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0E7B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AB7F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285BFF6" w14:textId="77777777" w:rsidTr="004E2891">
        <w:tc>
          <w:tcPr>
            <w:tcW w:w="3936" w:type="dxa"/>
          </w:tcPr>
          <w:p w14:paraId="49B4D37B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Мочеиспускание</w:t>
            </w:r>
          </w:p>
        </w:tc>
        <w:tc>
          <w:tcPr>
            <w:tcW w:w="810" w:type="dxa"/>
          </w:tcPr>
          <w:p w14:paraId="3921E6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95C8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47E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A400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2D0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D1BF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A43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4A1E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53A04E4" w14:textId="77777777" w:rsidTr="004E2891">
        <w:tc>
          <w:tcPr>
            <w:tcW w:w="3936" w:type="dxa"/>
          </w:tcPr>
          <w:p w14:paraId="302200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36902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80E5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6CF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916B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C9ED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B1C8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668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D2AC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AF05BA6" w14:textId="77777777" w:rsidTr="004E2891">
        <w:tc>
          <w:tcPr>
            <w:tcW w:w="3936" w:type="dxa"/>
          </w:tcPr>
          <w:p w14:paraId="6DDA48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затруднено</w:t>
            </w:r>
          </w:p>
        </w:tc>
        <w:tc>
          <w:tcPr>
            <w:tcW w:w="810" w:type="dxa"/>
          </w:tcPr>
          <w:p w14:paraId="6A245C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FFD0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E56C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9006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669B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6C0CD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350F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1D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5E4EFD2" w14:textId="77777777" w:rsidTr="004E2891">
        <w:tc>
          <w:tcPr>
            <w:tcW w:w="3936" w:type="dxa"/>
          </w:tcPr>
          <w:p w14:paraId="61F8B1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болезненно</w:t>
            </w:r>
          </w:p>
        </w:tc>
        <w:tc>
          <w:tcPr>
            <w:tcW w:w="810" w:type="dxa"/>
          </w:tcPr>
          <w:p w14:paraId="1CCB6A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BB2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7A2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18C5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5010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04C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E005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4011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5D803B" w14:textId="77777777" w:rsidTr="004E2891">
        <w:tc>
          <w:tcPr>
            <w:tcW w:w="3936" w:type="dxa"/>
          </w:tcPr>
          <w:p w14:paraId="7AD129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</w:t>
            </w:r>
          </w:p>
        </w:tc>
        <w:tc>
          <w:tcPr>
            <w:tcW w:w="810" w:type="dxa"/>
          </w:tcPr>
          <w:p w14:paraId="45284D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3D0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FD8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7894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F240B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A87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183BA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B665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8271CC3" w14:textId="77777777" w:rsidTr="004E2891">
        <w:tc>
          <w:tcPr>
            <w:tcW w:w="3936" w:type="dxa"/>
          </w:tcPr>
          <w:p w14:paraId="320D20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мочи</w:t>
            </w:r>
          </w:p>
        </w:tc>
        <w:tc>
          <w:tcPr>
            <w:tcW w:w="810" w:type="dxa"/>
          </w:tcPr>
          <w:p w14:paraId="3CA159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E7D9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8D64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4F68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752C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46D5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72D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99D9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EBF3264" w14:textId="77777777" w:rsidTr="004E2891">
        <w:tc>
          <w:tcPr>
            <w:tcW w:w="3936" w:type="dxa"/>
          </w:tcPr>
          <w:p w14:paraId="2F8722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желтый/изменен</w:t>
            </w:r>
          </w:p>
        </w:tc>
        <w:tc>
          <w:tcPr>
            <w:tcW w:w="810" w:type="dxa"/>
          </w:tcPr>
          <w:p w14:paraId="6E325C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0B37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3B79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B7FD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B57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B11C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9FB2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87C5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72780E" w14:textId="77777777" w:rsidTr="004E2891">
        <w:tc>
          <w:tcPr>
            <w:tcW w:w="3936" w:type="dxa"/>
          </w:tcPr>
          <w:p w14:paraId="27FCDE2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Купание</w:t>
            </w:r>
          </w:p>
        </w:tc>
        <w:tc>
          <w:tcPr>
            <w:tcW w:w="810" w:type="dxa"/>
          </w:tcPr>
          <w:p w14:paraId="2AE33E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CEA3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5A986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94C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99C9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C20A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102A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4E21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CBBA3AD" w14:textId="77777777" w:rsidTr="004E2891">
        <w:tc>
          <w:tcPr>
            <w:tcW w:w="3936" w:type="dxa"/>
          </w:tcPr>
          <w:p w14:paraId="3F7483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душ/ванна</w:t>
            </w:r>
          </w:p>
        </w:tc>
        <w:tc>
          <w:tcPr>
            <w:tcW w:w="810" w:type="dxa"/>
          </w:tcPr>
          <w:p w14:paraId="73EE84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51E4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B606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3131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49F1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BA76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5680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987B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CFF1D16" w14:textId="77777777" w:rsidTr="004E2891">
        <w:tc>
          <w:tcPr>
            <w:tcW w:w="3936" w:type="dxa"/>
          </w:tcPr>
          <w:p w14:paraId="55831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810" w:type="dxa"/>
          </w:tcPr>
          <w:p w14:paraId="20BAB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5733E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358E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98AA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CA0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FA7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B4FF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B37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F06F8EF" w14:textId="77777777" w:rsidTr="004E2891">
        <w:tc>
          <w:tcPr>
            <w:tcW w:w="3936" w:type="dxa"/>
          </w:tcPr>
          <w:p w14:paraId="120BCB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полная независимость</w:t>
            </w:r>
          </w:p>
        </w:tc>
        <w:tc>
          <w:tcPr>
            <w:tcW w:w="810" w:type="dxa"/>
          </w:tcPr>
          <w:p w14:paraId="699A40F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BA70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7D06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6878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F57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6A9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01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D06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561BE5" w14:textId="77777777" w:rsidTr="004E2891">
        <w:tc>
          <w:tcPr>
            <w:tcW w:w="3936" w:type="dxa"/>
          </w:tcPr>
          <w:p w14:paraId="7988E22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Живот</w:t>
            </w:r>
          </w:p>
        </w:tc>
        <w:tc>
          <w:tcPr>
            <w:tcW w:w="810" w:type="dxa"/>
          </w:tcPr>
          <w:p w14:paraId="13580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4B806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8B7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01B2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2BF0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BC85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D52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F411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73FC55" w14:textId="77777777" w:rsidTr="004E2891">
        <w:tc>
          <w:tcPr>
            <w:tcW w:w="3936" w:type="dxa"/>
          </w:tcPr>
          <w:p w14:paraId="0A78ED1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810" w:type="dxa"/>
          </w:tcPr>
          <w:p w14:paraId="5C2B8C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CB36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E62A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001C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4E17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EC18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6D4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1778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8DBE0D" w14:textId="77777777" w:rsidTr="004E2891">
        <w:tc>
          <w:tcPr>
            <w:tcW w:w="3936" w:type="dxa"/>
          </w:tcPr>
          <w:p w14:paraId="2CA44A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</w:t>
            </w:r>
          </w:p>
        </w:tc>
        <w:tc>
          <w:tcPr>
            <w:tcW w:w="810" w:type="dxa"/>
          </w:tcPr>
          <w:p w14:paraId="35B9DA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4CF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AA23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65B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966F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35FD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436F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B1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6761CC0" w14:textId="77777777" w:rsidTr="004E2891">
        <w:tc>
          <w:tcPr>
            <w:tcW w:w="3936" w:type="dxa"/>
          </w:tcPr>
          <w:p w14:paraId="70C102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напряжен</w:t>
            </w:r>
          </w:p>
        </w:tc>
        <w:tc>
          <w:tcPr>
            <w:tcW w:w="810" w:type="dxa"/>
          </w:tcPr>
          <w:p w14:paraId="3781BD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53A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0849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F67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216F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F92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236E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453E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56F7AD" w14:textId="77777777" w:rsidTr="004E2891">
        <w:tc>
          <w:tcPr>
            <w:tcW w:w="3936" w:type="dxa"/>
          </w:tcPr>
          <w:p w14:paraId="3C39C213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Осложнения</w:t>
            </w:r>
          </w:p>
        </w:tc>
        <w:tc>
          <w:tcPr>
            <w:tcW w:w="810" w:type="dxa"/>
          </w:tcPr>
          <w:p w14:paraId="0ED721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3E59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F563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026E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4A02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50B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8700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350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3DCDCBA" w14:textId="77777777" w:rsidTr="004E2891">
        <w:tc>
          <w:tcPr>
            <w:tcW w:w="3936" w:type="dxa"/>
          </w:tcPr>
          <w:p w14:paraId="24688C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 введении лекарств</w:t>
            </w:r>
          </w:p>
        </w:tc>
        <w:tc>
          <w:tcPr>
            <w:tcW w:w="810" w:type="dxa"/>
          </w:tcPr>
          <w:p w14:paraId="59F33B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336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96AC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E80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8550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658C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C3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DF26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0524864" w14:textId="77777777" w:rsidTr="004E2891">
        <w:tc>
          <w:tcPr>
            <w:tcW w:w="3936" w:type="dxa"/>
          </w:tcPr>
          <w:p w14:paraId="6B0C7F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местные</w:t>
            </w:r>
          </w:p>
        </w:tc>
        <w:tc>
          <w:tcPr>
            <w:tcW w:w="810" w:type="dxa"/>
          </w:tcPr>
          <w:p w14:paraId="598400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0AA4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AF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EAE7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C7F4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FDB1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895A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722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5DE7C3" w14:textId="77777777" w:rsidTr="004E2891">
        <w:tc>
          <w:tcPr>
            <w:tcW w:w="3936" w:type="dxa"/>
          </w:tcPr>
          <w:p w14:paraId="0FAFE0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810" w:type="dxa"/>
          </w:tcPr>
          <w:p w14:paraId="694FBB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EBB6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4FA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ADC54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9563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168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544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70B8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6A652DA" w14:textId="77777777" w:rsidTr="004E2891">
        <w:tc>
          <w:tcPr>
            <w:tcW w:w="3936" w:type="dxa"/>
          </w:tcPr>
          <w:p w14:paraId="0A90CFC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810" w:type="dxa"/>
          </w:tcPr>
          <w:p w14:paraId="707EBD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2BAD0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994F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9AA4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ADAD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E65A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3626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7536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E8F9514" w14:textId="77777777" w:rsidTr="004E2891">
        <w:tc>
          <w:tcPr>
            <w:tcW w:w="3936" w:type="dxa"/>
          </w:tcPr>
          <w:p w14:paraId="65C56A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10" w:type="dxa"/>
          </w:tcPr>
          <w:p w14:paraId="619D6E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982B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C423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9A0A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9F2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A676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122D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738A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506232A" w14:textId="77777777" w:rsidTr="004E2891">
        <w:tc>
          <w:tcPr>
            <w:tcW w:w="3936" w:type="dxa"/>
          </w:tcPr>
          <w:p w14:paraId="155720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0" w:type="dxa"/>
          </w:tcPr>
          <w:p w14:paraId="4A79E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A6DB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BC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4F0B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74EF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1F6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0EB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F85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FEC8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10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A6790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3AC7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D4BE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D650A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13884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1E09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2DDD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690F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57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73E72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37960" w14:textId="6F2467BA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C32B8" w14:textId="0322A945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C46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742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5C59E5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1890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27523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47DE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EFDFB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25D3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ECCAB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Температурный лист</w:t>
      </w:r>
    </w:p>
    <w:p w14:paraId="1CEE6CE7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больного________________________________________________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380"/>
        <w:gridCol w:w="298"/>
        <w:gridCol w:w="294"/>
        <w:gridCol w:w="298"/>
        <w:gridCol w:w="294"/>
        <w:gridCol w:w="298"/>
        <w:gridCol w:w="294"/>
        <w:gridCol w:w="298"/>
        <w:gridCol w:w="294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</w:tblGrid>
      <w:tr w:rsidR="00E12170" w:rsidRPr="004600CE" w14:paraId="4A4EA7AF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01D496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7" w:type="dxa"/>
            <w:gridSpan w:val="2"/>
          </w:tcPr>
          <w:p w14:paraId="53AE3C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E64AA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6E5C7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481CB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FCB35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1BF68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72B01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7DA25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46DF4D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FB827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6D919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B846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564F6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D5393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A84FEC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4683CD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болезни</w:t>
            </w:r>
          </w:p>
        </w:tc>
        <w:tc>
          <w:tcPr>
            <w:tcW w:w="677" w:type="dxa"/>
            <w:gridSpan w:val="2"/>
          </w:tcPr>
          <w:p w14:paraId="495D4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991F8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001DB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24376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611A0B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F471E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6723A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072BFF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DFBFF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777CE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A3A47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8D74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68018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B3F67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992CB3C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6B2FA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пребыв.в ст.</w:t>
            </w:r>
          </w:p>
        </w:tc>
        <w:tc>
          <w:tcPr>
            <w:tcW w:w="677" w:type="dxa"/>
            <w:gridSpan w:val="2"/>
          </w:tcPr>
          <w:p w14:paraId="1D24277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F0B0DA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</w:tcPr>
          <w:p w14:paraId="36165D3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</w:tcPr>
          <w:p w14:paraId="1303A3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14:paraId="0DAF19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gridSpan w:val="2"/>
          </w:tcPr>
          <w:p w14:paraId="117063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</w:tcPr>
          <w:p w14:paraId="1F9CD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2"/>
          </w:tcPr>
          <w:p w14:paraId="602F5E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</w:tcPr>
          <w:p w14:paraId="144059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14:paraId="03C8AE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44E106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14:paraId="07C50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</w:tcPr>
          <w:p w14:paraId="2C9518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gridSpan w:val="2"/>
          </w:tcPr>
          <w:p w14:paraId="6ECF80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2170" w:rsidRPr="004600CE" w14:paraId="5C2BE575" w14:textId="77777777" w:rsidTr="004E2891">
        <w:trPr>
          <w:trHeight w:hRule="exact" w:val="284"/>
        </w:trPr>
        <w:tc>
          <w:tcPr>
            <w:tcW w:w="0" w:type="auto"/>
          </w:tcPr>
          <w:p w14:paraId="7F8B986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14:paraId="2963B9C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0" w:type="auto"/>
          </w:tcPr>
          <w:p w14:paraId="71DB176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600C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42" w:type="dxa"/>
          </w:tcPr>
          <w:p w14:paraId="7D1CC9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5" w:type="dxa"/>
          </w:tcPr>
          <w:p w14:paraId="5466E3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0A34C3E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54B944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5F839C0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5706135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F208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3EC2B3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4E72D47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64E18C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D183B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45B7BDA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34F2EE1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66A55E1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71189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5840B6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45AA0CA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27B56E2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64F29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55F340F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00FE5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CD99CF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336780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4C806B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28B65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776EA3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6A93C6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422338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12170" w:rsidRPr="004600CE" w14:paraId="309D14EB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1B0E933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1A8E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9613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23BE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</w:tcPr>
          <w:p w14:paraId="5E4152C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277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56B8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B11C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</w:tcPr>
          <w:p w14:paraId="6F65E32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8EDB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38FE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5046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2" w:type="dxa"/>
          </w:tcPr>
          <w:p w14:paraId="6A47FC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DF6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B771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80FE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BF4B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C891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9536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C5CAB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6D8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2111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0B57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69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46E92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0E6DE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DFDD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38AB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18755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5A5F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1443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6BF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929E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2E0A6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5A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B3B0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83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2219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441A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629F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A0FB58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5385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8006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82BA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94C7B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633D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C657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0BB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B118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09B9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1260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013E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C2A5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426B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1DBC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E2F0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42A0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2187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52C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1E1F9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236C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0863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E945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389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B81D8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4CB1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4D89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5AFE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FA47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D3A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0175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A6F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68455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7D74D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BEC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923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5E5451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3B7CC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1A04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26B1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97B8C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C8C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2B9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B8F24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8758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FBC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F3CD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1A44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CB42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3B691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64E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2AA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8874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EA8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5DE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ECD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A3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443A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8A39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C756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4CD7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BE56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A17C8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D622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5793A31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D39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7720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38D2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BE649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CA43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82E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7B8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2278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7CC6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EAA3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A957C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E1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1C38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8A1D3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618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59F3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EE914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ED650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DA1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0DAA2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E8812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3619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8BDC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9DB0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840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14E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7C41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FA8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387C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0236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DF81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787A5BB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6BA2B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2146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8821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438B7C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92CC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EA99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FE71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027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0FBD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F3BE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468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AE0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2339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567DF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E62E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A21A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6E25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46D0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AD7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28D5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3B3E1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E0F8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AFF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A38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2BED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51A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83DA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C76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DAF2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8662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7701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E00E1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39EDE20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42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CC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F0E2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1ABFC91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22AA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C3F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59B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Merge w:val="restart"/>
          </w:tcPr>
          <w:p w14:paraId="3F74D95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34AD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B82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5C6B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2" w:type="dxa"/>
          </w:tcPr>
          <w:p w14:paraId="04861D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266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306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C48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9B17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F2F1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31A4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90DE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156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D38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D191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D09C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085E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A2AE1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218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090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13C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70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2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EE2D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44F7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E1F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19FE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4AC5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75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699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0CF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0689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51FB1E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F88E1F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52A7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E1D5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04BD2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84027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2B68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4FF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BDE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C9E4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433C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819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99E83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339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62F4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443A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9336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49832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DE92B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364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22CE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5A07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DBE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406A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48BF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DE86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E5F3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E93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2208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9A2D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6D18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49E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615BD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BF872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558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F954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43E75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B2433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E8B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A4C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69CB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6AE05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27A7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5E34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0E0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1DEC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F72A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51B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7E69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FA28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3A1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70245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22BC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A1DA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4F58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983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179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EEEA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B795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FB0E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7677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DAD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6013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E9EF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BE0442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79CC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AA03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1F6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2A72F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2D377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ACF8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B3BC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5CB8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429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57BB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CBC3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1E53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653B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A550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1FC6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EEF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44E2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A3D4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1FA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1D41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60B3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E60E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B825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6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4DD7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666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39D7D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E509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B3A1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3D1A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3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5182F13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FB65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4A83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B340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B04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750F3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8C8B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BDD1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115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81BE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8865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B049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F51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749D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C94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FA90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28FED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69C88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3C64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DDFBC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B49AA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41825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7654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8405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6CE9D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8D3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B12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4773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83F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22F2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B96B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C60B5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F3BC78E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1BD2DF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5AF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F5F7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D4E1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73D897B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275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AED1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625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Merge w:val="restart"/>
          </w:tcPr>
          <w:p w14:paraId="1EE10F2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16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B08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66CC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2" w:type="dxa"/>
          </w:tcPr>
          <w:p w14:paraId="67E76D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45146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05B9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F9AE7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A91C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B9B0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5D5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0D9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B881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5D1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B7DC1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8778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35E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787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8066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1E4E5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5434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67F5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3394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2C5B4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ADC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48B2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EB1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E2E5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8710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8F3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437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D1D0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5463DA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636394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39BE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578B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81B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77CC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08AB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B1E7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FFC92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8F73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466A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66CB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9DAF2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5668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8F8B8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BCF3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E3C3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D275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BF4A7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3C2D8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0670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10E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5D73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B2B5C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9953E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9C0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6C3B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4046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E8F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C979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14FB2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921B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E5CC3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2B7C8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8142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F179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6CF29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48817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F3CE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78E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73B4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D7E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53D1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948B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C0F9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4371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26D8D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C38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A171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8A43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75B1F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DDA08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08632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74D5F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4BFD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45877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DD5D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5D02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3A0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E6EE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6B2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9683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86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7DFE8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1E27FA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1D809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E53A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03EA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5A0B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716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037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0B5F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5FB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DC68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B286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DC93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0B49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0EFE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446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5F3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2283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F205F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EB4B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CE1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68F7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4F3F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4DB1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9C3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AB16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97B8F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347A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52F7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E4E3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F063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327C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E30F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050F1E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948AC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1040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971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3FBA6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326A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2449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1C5C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31177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25C1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6D2B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317F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E276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F82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679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EE7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6E6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A77E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BA9C5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014E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2DFA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AE114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D8C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33860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E85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3F8A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9F6F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9316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D9B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479D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A7365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019D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468914D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6A21F2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D20A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B5CB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F0D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14:paraId="4C8319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A121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410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283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</w:tcPr>
          <w:p w14:paraId="4F373AE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B131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776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6BD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2" w:type="dxa"/>
          </w:tcPr>
          <w:p w14:paraId="7CCC3B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083B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E2F9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990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BDCC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4887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916E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517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ADB7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B98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7E38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5599A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9B0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27E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A123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CE19A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EE42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0879D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8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371D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8E1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A7B9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611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19BF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6CCA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FD64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17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13E0C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00CD6F7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A9AE4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327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8633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68A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6E1E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8577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551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F7D4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931A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748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8ED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8D29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9017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AF239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913C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DCE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D91F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8DFC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2098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849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4B3B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8BC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6FB0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DB3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863C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BD57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CB81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2222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114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6BF36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8A2D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3A1B56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79F77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A540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B4AF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7BE52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B80656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BE0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8E26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68D3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84A4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3A460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40F7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1267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0210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40E7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A0F5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A81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C3FC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AF01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5CED9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7EA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CDA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80F4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3373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1D6AC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9F40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F89C4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5548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C6DA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A86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08673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F78B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D255DA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2DB800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0301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6AD2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20A00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4C190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C6F2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554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15628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538A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ED7E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16BB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123A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4B34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F2B3D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EF50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FB5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FAE2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BD268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206C8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93984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E9F86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08B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07F9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EC6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C5262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8AD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64C9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9F66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2E8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D8E6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B3DAA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2130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B3488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6B3D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1A48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55469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5A37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1B7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A7A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2AD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B13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7B8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551F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8B5B4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DD341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7BD6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E47F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0D7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41D8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2437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F7CAF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720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A5DD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C966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790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F1F8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EEC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1E2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AB01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6A7E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8A1F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DF4A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370A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DA6DA3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5DBFB3A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BE0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1E3E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1D41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70432E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3608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A72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C355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5EC64B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8327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4D58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13F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2" w:type="dxa"/>
          </w:tcPr>
          <w:p w14:paraId="77D5D5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15ECF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483A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EAB9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EBFD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96E1A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031F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E0BB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73D2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4F67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5454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3F7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CE6F9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3FA0E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FBCB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8C233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47F6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CBC54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FF21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E91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431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197C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DDC6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4E34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4F3E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265F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1B5A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6292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D55FC3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50DCF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EE0C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6F5C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B4A4C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C553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CC3C2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1952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8CC9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1CAA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58B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7BE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D35E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D35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932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DA1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7D78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8BDE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DE7B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B2AA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EEB2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F5BCD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D796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BBD1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536D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A97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E8FA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6DCC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0834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C95F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5633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0AED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8AF5179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6B93A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0D96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4FE2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A3F2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E95F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5EFC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082F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1167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B31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1DE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AE60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AD5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6915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59E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11F8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671D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D69E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8901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61640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EAFAF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F4AB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76DE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04A78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FCD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1328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FD8F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7F9B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0E7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704D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589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0CD0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F9D9DFD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8D55E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A0FD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1B03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269A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B0B15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4E0E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8229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815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09E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D9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08C0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DD9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214D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A04DD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0D7A9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82A6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87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FB26A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4E5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8E0E0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1423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970D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DCAE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1B5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EC29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FB15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84C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30AB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2491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EEA05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E253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EEC6EB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CC2FF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CCD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238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BFB6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7C3BD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B3A06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26B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9399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73C5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5FF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EEFA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16D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9BA8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F81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6C5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73FF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016C9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3EFB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3480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202A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E03EE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7F27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C002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2BBE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3A75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C04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13D0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2B4A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E18E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14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063A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1F1B76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3351DAF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94A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A9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3C5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0D9D35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E634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389C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8D80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18155F3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36BF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F30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79A9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2" w:type="dxa"/>
          </w:tcPr>
          <w:p w14:paraId="69F2B7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F7B3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46F1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A3B5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83F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0EA8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58E0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A9981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FAF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C3D3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8283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0E4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660D0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B1B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7954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4B41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5AD3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7976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CFE7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3E371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8AD2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B1C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5577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4CC30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7475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BA64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9B92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4075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A61900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11548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7EBF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163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ACD1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DDEEB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FE51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7AB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297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DA2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6A7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49F0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491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6F6A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D5623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A23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CBB2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28AE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5AC85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691A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CA1D6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B3D2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9013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5095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793A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D8FE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9D32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AA7D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CA095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7A43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8E63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7D8B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A974D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BDE2F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E0C4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D7A2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D8E65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ACE1D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3FC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C79A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88AB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2343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7791D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60B2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4AD5F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271B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45A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0022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49C9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C40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10157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7B0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D9F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A9B01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7A14A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1A584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EBD6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41D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C82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9D0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C922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39ED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598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6F5F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B169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BF3DC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5591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B77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EBA56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9B2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64C7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3473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52BB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E86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9226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E1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FE0C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326F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E3DC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58AF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C7E6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F2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226E5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4E1B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479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9F55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AA58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A9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3D9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A1AE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A91A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6634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F1AD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9C58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0036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3F9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B0977F8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B4F32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51D5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7C8B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2FF9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35DB9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91D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F9FA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675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7190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54D3B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F2B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7D8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D6FA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521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60511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B8585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6063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8C42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7E6AD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99E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56572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DA50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5A15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F59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8696B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3E9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364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DBA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ABF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584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96C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C076E0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554C2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80C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26B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31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14:paraId="7B9BF8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4D4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686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5AF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2F1BF7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111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67F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AC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52F1B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F15E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6D48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7D8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7A53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9ED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6C2F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63B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67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FB92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2D0B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624F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43F9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71B6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7A3C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76B1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9205C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F5B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29ED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84D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A7BB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BE9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678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86F1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D8BA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7327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C23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558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4ACD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6402A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49D6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BFF3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DD5A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2ED58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66327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4F1F2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FB24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A74C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63D23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8C15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1262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665D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2932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C824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7FE0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0CBC5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46A8A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62AD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2B748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6F88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C731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5C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D742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51C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BB4D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342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47C22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37A6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072F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AB06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274A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8FD0B5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6C77F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593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AA52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24366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6D4F9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DBC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B72E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37F2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EA7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AF5C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78D1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12C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2FC6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D722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5A5B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D782B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3B45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D79E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E7EE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AD4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A183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E2CF0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1DA3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075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D8B6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E8AD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A667C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C8D4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93F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B8AF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39C9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FA771F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EA9AF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AB6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929B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66E6B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161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A3A6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CED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792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463F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AFFB4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C5DE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FB6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308AD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E78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EF47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09151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1FE6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729D1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66FE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2D6F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1D2F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B3C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2FE4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4C6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2523B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B65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5A68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C72EC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D81E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12910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6BA5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8855D22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65CBB1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6457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452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F9A25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7AE7E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5EF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F94E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43CC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0077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EB5F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CA638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9FB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3F1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617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E4D5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32E9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2741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001E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1AE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1EA3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4802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312E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E47A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420A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A7DB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95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620C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894CE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C7E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FC85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901B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F61E8F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4F52A6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42" w:type="dxa"/>
          </w:tcPr>
          <w:p w14:paraId="30D07B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92E5D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BE54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AA955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45A1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E75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3692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9EE1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42F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6731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D455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DCD1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5CB0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FB4C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A95E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9F70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A4D7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FE5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8F90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B851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1BA7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F745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9EB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17D0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9515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5C4D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6C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4E4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F258FD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0A3397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342" w:type="dxa"/>
          </w:tcPr>
          <w:p w14:paraId="78437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07626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ACEB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D1A2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4FF4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527E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BD5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E21C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5EA3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EA46A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8538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0E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9851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9B8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CC5D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1A14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7E86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9FE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D0F8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FE6C4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3044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9AD8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66FA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984B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96DA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3BEF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4D7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1CDA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043D3" w14:textId="77777777" w:rsidTr="004E2891">
        <w:trPr>
          <w:trHeight w:hRule="exact" w:val="516"/>
        </w:trPr>
        <w:tc>
          <w:tcPr>
            <w:tcW w:w="0" w:type="auto"/>
            <w:gridSpan w:val="3"/>
          </w:tcPr>
          <w:p w14:paraId="3C4C99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Выпито жидкости</w:t>
            </w:r>
          </w:p>
        </w:tc>
        <w:tc>
          <w:tcPr>
            <w:tcW w:w="342" w:type="dxa"/>
          </w:tcPr>
          <w:p w14:paraId="61B28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810EC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4AA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145E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16C1E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D09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5F29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B75B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C9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8081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7013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824A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7AF8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9A4C1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0AF75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3EDD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4D580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B65F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868D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66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E7EE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0C63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A766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1D4B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FE72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124C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1832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4418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812CCAC" w14:textId="77777777" w:rsidTr="004E2891">
        <w:trPr>
          <w:trHeight w:hRule="exact" w:val="567"/>
        </w:trPr>
        <w:tc>
          <w:tcPr>
            <w:tcW w:w="0" w:type="auto"/>
            <w:gridSpan w:val="3"/>
          </w:tcPr>
          <w:p w14:paraId="6C16C8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кол.мочи</w:t>
            </w:r>
          </w:p>
        </w:tc>
        <w:tc>
          <w:tcPr>
            <w:tcW w:w="342" w:type="dxa"/>
          </w:tcPr>
          <w:p w14:paraId="4114B2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2149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8E45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2051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F20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7DFC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BF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7381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4A3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4E93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8AA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645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00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2E0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BD6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313C0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D49E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D31C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FC2A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FE82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DC47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B30D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1F70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1B4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DC50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058B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B2B4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E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4F8B78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6442D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342" w:type="dxa"/>
          </w:tcPr>
          <w:p w14:paraId="7337B0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A6D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08B5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37E0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FA77A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720A4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57BC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2F9A7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9C9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724C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F5C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EDF30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347F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0A7B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9232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99CB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12CF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2BF01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A770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46C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1A9B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DF23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4EE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EC1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1E9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546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D407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2EBE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EB63B5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7FA659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342" w:type="dxa"/>
          </w:tcPr>
          <w:p w14:paraId="2BBCCF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74AE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43D6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94F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0EF0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3C18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486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3259F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5B0E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52A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487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9AAB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1AD1D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946F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CBB1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6EB5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1252E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A7609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D4B80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7D7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B2C5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5890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A277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C7006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7B4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8961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678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002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0FC409" w14:textId="77777777" w:rsidR="004600CE" w:rsidRPr="004600CE" w:rsidRDefault="004600CE" w:rsidP="004600CE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sectPr w:rsidR="004600CE" w:rsidRPr="004600CE" w:rsidSect="003224F2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3BCC" w14:textId="77777777" w:rsidR="00A21F19" w:rsidRDefault="00A21F19" w:rsidP="003224F2">
      <w:pPr>
        <w:spacing w:after="0" w:line="240" w:lineRule="auto"/>
      </w:pPr>
      <w:r>
        <w:separator/>
      </w:r>
    </w:p>
  </w:endnote>
  <w:endnote w:type="continuationSeparator" w:id="0">
    <w:p w14:paraId="40974034" w14:textId="77777777" w:rsidR="00A21F19" w:rsidRDefault="00A21F19" w:rsidP="003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405"/>
      <w:docPartObj>
        <w:docPartGallery w:val="Page Numbers (Bottom of Page)"/>
        <w:docPartUnique/>
      </w:docPartObj>
    </w:sdtPr>
    <w:sdtEndPr/>
    <w:sdtContent>
      <w:p w14:paraId="65B595C8" w14:textId="77777777" w:rsidR="00CF200C" w:rsidRDefault="00CF200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00781" w14:textId="77777777" w:rsidR="00CF200C" w:rsidRDefault="00CF200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EF65" w14:textId="77777777" w:rsidR="00CF200C" w:rsidRDefault="00D246AD">
    <w:pPr>
      <w:pStyle w:val="ab"/>
      <w:ind w:right="360"/>
    </w:pPr>
    <w:r>
      <w:rPr>
        <w:noProof/>
      </w:rPr>
      <w:pict w14:anchorId="0FC0A8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55pt;margin-top:.05pt;width:82.4pt;height:13.0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" stroked="f">
          <v:fill opacity="0"/>
          <v:textbox inset="0,0,0,0">
            <w:txbxContent>
              <w:p w14:paraId="0927BC3A" w14:textId="77777777" w:rsidR="00CF200C" w:rsidRDefault="00CF200C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246AD">
                  <w:rPr>
                    <w:rStyle w:val="ad"/>
                    <w:noProof/>
                  </w:rPr>
                  <w:t>11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82A26" w14:textId="77777777" w:rsidR="00CF200C" w:rsidRDefault="00CF200C">
    <w:pPr>
      <w:pStyle w:val="ab"/>
      <w:jc w:val="right"/>
    </w:pPr>
    <w: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311A" w14:textId="77777777" w:rsidR="00CF200C" w:rsidRDefault="00CF200C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428A0A" w14:textId="77777777" w:rsidR="00CF200C" w:rsidRDefault="00CF200C" w:rsidP="00433969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2E78" w14:textId="77777777" w:rsidR="00CF200C" w:rsidRDefault="00CF200C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246AD">
      <w:rPr>
        <w:rStyle w:val="ad"/>
        <w:noProof/>
      </w:rPr>
      <w:t>10</w:t>
    </w:r>
    <w:r>
      <w:rPr>
        <w:rStyle w:val="ad"/>
      </w:rPr>
      <w:fldChar w:fldCharType="end"/>
    </w:r>
  </w:p>
  <w:p w14:paraId="4E4C9AF1" w14:textId="77777777" w:rsidR="00CF200C" w:rsidRDefault="00CF200C" w:rsidP="00433969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9965" w14:textId="78624259" w:rsidR="00CF200C" w:rsidRDefault="00CF200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DB73" w14:textId="77777777" w:rsidR="00A21F19" w:rsidRDefault="00A21F19" w:rsidP="003224F2">
      <w:pPr>
        <w:spacing w:after="0" w:line="240" w:lineRule="auto"/>
      </w:pPr>
      <w:r>
        <w:separator/>
      </w:r>
    </w:p>
  </w:footnote>
  <w:footnote w:type="continuationSeparator" w:id="0">
    <w:p w14:paraId="5F205777" w14:textId="77777777" w:rsidR="00A21F19" w:rsidRDefault="00A21F19" w:rsidP="0032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3CDE667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4F96F05"/>
    <w:multiLevelType w:val="hybridMultilevel"/>
    <w:tmpl w:val="47784F7A"/>
    <w:lvl w:ilvl="0" w:tplc="8A3ED9BC">
      <w:start w:val="1"/>
      <w:numFmt w:val="bullet"/>
      <w:pStyle w:val="a0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>
    <w:nsid w:val="0E057DB9"/>
    <w:multiLevelType w:val="multilevel"/>
    <w:tmpl w:val="0419001D"/>
    <w:styleLink w:val="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28039D3"/>
    <w:multiLevelType w:val="multilevel"/>
    <w:tmpl w:val="04190023"/>
    <w:styleLink w:val="10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28975336"/>
    <w:multiLevelType w:val="hybridMultilevel"/>
    <w:tmpl w:val="201AE8EA"/>
    <w:lvl w:ilvl="0" w:tplc="E256960E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27928"/>
    <w:multiLevelType w:val="hybridMultilevel"/>
    <w:tmpl w:val="2AD0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399C"/>
    <w:multiLevelType w:val="multilevel"/>
    <w:tmpl w:val="B0449642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327291E"/>
    <w:multiLevelType w:val="hybridMultilevel"/>
    <w:tmpl w:val="41FE1540"/>
    <w:lvl w:ilvl="0" w:tplc="A580983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26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19"/>
  </w:num>
  <w:num w:numId="20">
    <w:abstractNumId w:val="21"/>
  </w:num>
  <w:num w:numId="21">
    <w:abstractNumId w:val="25"/>
  </w:num>
  <w:num w:numId="22">
    <w:abstractNumId w:val="22"/>
  </w:num>
  <w:num w:numId="23">
    <w:abstractNumId w:val="18"/>
  </w:num>
  <w:num w:numId="2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86A"/>
    <w:rsid w:val="00011B10"/>
    <w:rsid w:val="00025FC8"/>
    <w:rsid w:val="0006352E"/>
    <w:rsid w:val="0006718F"/>
    <w:rsid w:val="0008622D"/>
    <w:rsid w:val="000B1070"/>
    <w:rsid w:val="000C5503"/>
    <w:rsid w:val="000F4E0F"/>
    <w:rsid w:val="001743AC"/>
    <w:rsid w:val="001C6D9C"/>
    <w:rsid w:val="00202DDD"/>
    <w:rsid w:val="0020668D"/>
    <w:rsid w:val="00211198"/>
    <w:rsid w:val="002577E0"/>
    <w:rsid w:val="002766CC"/>
    <w:rsid w:val="002807D6"/>
    <w:rsid w:val="00294217"/>
    <w:rsid w:val="002C496B"/>
    <w:rsid w:val="002E3209"/>
    <w:rsid w:val="002F0338"/>
    <w:rsid w:val="003224F2"/>
    <w:rsid w:val="003A0034"/>
    <w:rsid w:val="003E3EFF"/>
    <w:rsid w:val="00430D5B"/>
    <w:rsid w:val="00433969"/>
    <w:rsid w:val="004532A5"/>
    <w:rsid w:val="004600CE"/>
    <w:rsid w:val="004A6A15"/>
    <w:rsid w:val="004E330B"/>
    <w:rsid w:val="004E493F"/>
    <w:rsid w:val="00554CA2"/>
    <w:rsid w:val="005875A3"/>
    <w:rsid w:val="00601D8C"/>
    <w:rsid w:val="006073C8"/>
    <w:rsid w:val="006C6ABE"/>
    <w:rsid w:val="0077201D"/>
    <w:rsid w:val="007D48CA"/>
    <w:rsid w:val="007D6466"/>
    <w:rsid w:val="00874F94"/>
    <w:rsid w:val="00925875"/>
    <w:rsid w:val="00952BFA"/>
    <w:rsid w:val="00956476"/>
    <w:rsid w:val="00956739"/>
    <w:rsid w:val="00982264"/>
    <w:rsid w:val="009A1092"/>
    <w:rsid w:val="009C297A"/>
    <w:rsid w:val="00A1117A"/>
    <w:rsid w:val="00A21F19"/>
    <w:rsid w:val="00A43022"/>
    <w:rsid w:val="00A87C46"/>
    <w:rsid w:val="00AE686A"/>
    <w:rsid w:val="00B24F73"/>
    <w:rsid w:val="00B7115F"/>
    <w:rsid w:val="00B742C2"/>
    <w:rsid w:val="00BD0F7E"/>
    <w:rsid w:val="00CF200C"/>
    <w:rsid w:val="00D00438"/>
    <w:rsid w:val="00D04A28"/>
    <w:rsid w:val="00D246AD"/>
    <w:rsid w:val="00D52A94"/>
    <w:rsid w:val="00DA251A"/>
    <w:rsid w:val="00DE4E65"/>
    <w:rsid w:val="00DF09E0"/>
    <w:rsid w:val="00E05928"/>
    <w:rsid w:val="00E12170"/>
    <w:rsid w:val="00E77C9B"/>
    <w:rsid w:val="00E94192"/>
    <w:rsid w:val="00EA1CBA"/>
    <w:rsid w:val="00EB64BE"/>
    <w:rsid w:val="00EF2F02"/>
    <w:rsid w:val="00F05C9E"/>
    <w:rsid w:val="00F14862"/>
    <w:rsid w:val="00F26EFF"/>
    <w:rsid w:val="00F65DB5"/>
    <w:rsid w:val="00FA7C80"/>
    <w:rsid w:val="00FB58BF"/>
    <w:rsid w:val="00FD2067"/>
    <w:rsid w:val="00FD65E0"/>
    <w:rsid w:val="00FE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36AEBF"/>
  <w15:docId w15:val="{0CE54C88-EB7E-4424-91DE-33031DC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33969"/>
  </w:style>
  <w:style w:type="paragraph" w:styleId="1">
    <w:name w:val="heading 1"/>
    <w:basedOn w:val="a3"/>
    <w:next w:val="a3"/>
    <w:link w:val="11"/>
    <w:qFormat/>
    <w:rsid w:val="003224F2"/>
    <w:pPr>
      <w:keepNext/>
      <w:numPr>
        <w:numId w:val="1"/>
      </w:numPr>
      <w:suppressAutoHyphens/>
      <w:autoSpaceDE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4"/>
    <w:next w:val="a5"/>
    <w:link w:val="21"/>
    <w:qFormat/>
    <w:rsid w:val="003224F2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4"/>
    <w:next w:val="a5"/>
    <w:link w:val="30"/>
    <w:qFormat/>
    <w:rsid w:val="003224F2"/>
    <w:pPr>
      <w:numPr>
        <w:ilvl w:val="2"/>
        <w:numId w:val="1"/>
      </w:numPr>
      <w:outlineLvl w:val="2"/>
    </w:pPr>
    <w:rPr>
      <w:b/>
      <w:bCs/>
    </w:rPr>
  </w:style>
  <w:style w:type="paragraph" w:styleId="8">
    <w:name w:val="heading 8"/>
    <w:basedOn w:val="a3"/>
    <w:next w:val="a3"/>
    <w:link w:val="80"/>
    <w:qFormat/>
    <w:rsid w:val="004600CE"/>
    <w:p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3"/>
    <w:link w:val="aa"/>
    <w:uiPriority w:val="99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6"/>
    <w:link w:val="a9"/>
    <w:uiPriority w:val="99"/>
    <w:rsid w:val="003224F2"/>
  </w:style>
  <w:style w:type="paragraph" w:styleId="ab">
    <w:name w:val="footer"/>
    <w:basedOn w:val="a3"/>
    <w:link w:val="ac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rsid w:val="003224F2"/>
  </w:style>
  <w:style w:type="character" w:styleId="ad">
    <w:name w:val="page number"/>
    <w:basedOn w:val="a6"/>
    <w:rsid w:val="003224F2"/>
  </w:style>
  <w:style w:type="character" w:customStyle="1" w:styleId="11">
    <w:name w:val="Заголовок 1 Знак"/>
    <w:basedOn w:val="a6"/>
    <w:link w:val="1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6"/>
    <w:link w:val="2"/>
    <w:rsid w:val="003224F2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6"/>
    <w:link w:val="3"/>
    <w:rsid w:val="003224F2"/>
    <w:rPr>
      <w:rFonts w:ascii="Arial" w:eastAsia="Lucida Sans Unicode" w:hAnsi="Arial" w:cs="Tahoma"/>
      <w:b/>
      <w:bCs/>
      <w:sz w:val="28"/>
      <w:szCs w:val="28"/>
      <w:lang w:eastAsia="ar-SA"/>
    </w:rPr>
  </w:style>
  <w:style w:type="numbering" w:customStyle="1" w:styleId="12">
    <w:name w:val="Нет списка1"/>
    <w:next w:val="a8"/>
    <w:uiPriority w:val="99"/>
    <w:semiHidden/>
    <w:unhideWhenUsed/>
    <w:rsid w:val="003224F2"/>
  </w:style>
  <w:style w:type="numbering" w:customStyle="1" w:styleId="110">
    <w:name w:val="Нет списка11"/>
    <w:next w:val="a8"/>
    <w:semiHidden/>
    <w:rsid w:val="003224F2"/>
  </w:style>
  <w:style w:type="character" w:customStyle="1" w:styleId="WW8Num7z0">
    <w:name w:val="WW8Num7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3224F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3224F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224F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224F2"/>
    <w:rPr>
      <w:rFonts w:ascii="Symbol" w:hAnsi="Symbol"/>
    </w:rPr>
  </w:style>
  <w:style w:type="character" w:customStyle="1" w:styleId="WW8Num18z0">
    <w:name w:val="WW8Num18z0"/>
    <w:rsid w:val="003224F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224F2"/>
  </w:style>
  <w:style w:type="character" w:customStyle="1" w:styleId="WW-Absatz-Standardschriftart">
    <w:name w:val="WW-Absatz-Standardschriftart"/>
    <w:rsid w:val="003224F2"/>
  </w:style>
  <w:style w:type="character" w:customStyle="1" w:styleId="WW-Absatz-Standardschriftart1">
    <w:name w:val="WW-Absatz-Standardschriftart1"/>
    <w:rsid w:val="003224F2"/>
  </w:style>
  <w:style w:type="character" w:customStyle="1" w:styleId="WW8Num14z0">
    <w:name w:val="WW8Num14z0"/>
    <w:rsid w:val="003224F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3224F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224F2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224F2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3224F2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224F2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224F2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224F2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3224F2"/>
    <w:rPr>
      <w:rFonts w:ascii="Symbol" w:hAnsi="Symbol"/>
    </w:rPr>
  </w:style>
  <w:style w:type="character" w:customStyle="1" w:styleId="WW8Num29z0">
    <w:name w:val="WW8Num29z0"/>
    <w:rsid w:val="003224F2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224F2"/>
  </w:style>
  <w:style w:type="character" w:customStyle="1" w:styleId="WW-Absatz-Standardschriftart111">
    <w:name w:val="WW-Absatz-Standardschriftart111"/>
    <w:rsid w:val="003224F2"/>
  </w:style>
  <w:style w:type="character" w:customStyle="1" w:styleId="WW-Absatz-Standardschriftart1111">
    <w:name w:val="WW-Absatz-Standardschriftart1111"/>
    <w:rsid w:val="003224F2"/>
  </w:style>
  <w:style w:type="character" w:customStyle="1" w:styleId="WW-Absatz-Standardschriftart11111">
    <w:name w:val="WW-Absatz-Standardschriftart11111"/>
    <w:rsid w:val="003224F2"/>
  </w:style>
  <w:style w:type="character" w:customStyle="1" w:styleId="WW-Absatz-Standardschriftart111111">
    <w:name w:val="WW-Absatz-Standardschriftart111111"/>
    <w:rsid w:val="003224F2"/>
  </w:style>
  <w:style w:type="character" w:customStyle="1" w:styleId="WW-Absatz-Standardschriftart1111111">
    <w:name w:val="WW-Absatz-Standardschriftart1111111"/>
    <w:rsid w:val="003224F2"/>
  </w:style>
  <w:style w:type="character" w:customStyle="1" w:styleId="WW-Absatz-Standardschriftart11111111">
    <w:name w:val="WW-Absatz-Standardschriftart11111111"/>
    <w:rsid w:val="003224F2"/>
  </w:style>
  <w:style w:type="character" w:customStyle="1" w:styleId="WW-Absatz-Standardschriftart111111111">
    <w:name w:val="WW-Absatz-Standardschriftart111111111"/>
    <w:rsid w:val="003224F2"/>
  </w:style>
  <w:style w:type="character" w:customStyle="1" w:styleId="WW8Num9z0">
    <w:name w:val="WW8Num9z0"/>
    <w:rsid w:val="003224F2"/>
    <w:rPr>
      <w:rFonts w:ascii="Symbol" w:hAnsi="Symbol"/>
    </w:rPr>
  </w:style>
  <w:style w:type="character" w:customStyle="1" w:styleId="WW8Num24z0">
    <w:name w:val="WW8Num24z0"/>
    <w:rsid w:val="003224F2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3224F2"/>
  </w:style>
  <w:style w:type="character" w:customStyle="1" w:styleId="WW-Absatz-Standardschriftart11111111111">
    <w:name w:val="WW-Absatz-Standardschriftart11111111111"/>
    <w:rsid w:val="003224F2"/>
  </w:style>
  <w:style w:type="character" w:customStyle="1" w:styleId="WW8Num10z0">
    <w:name w:val="WW8Num10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3224F2"/>
  </w:style>
  <w:style w:type="character" w:customStyle="1" w:styleId="WW8Num7z1">
    <w:name w:val="WW8Num7z1"/>
    <w:rsid w:val="003224F2"/>
    <w:rPr>
      <w:rFonts w:ascii="Courier New" w:hAnsi="Courier New" w:cs="Courier New"/>
    </w:rPr>
  </w:style>
  <w:style w:type="character" w:customStyle="1" w:styleId="WW8Num7z2">
    <w:name w:val="WW8Num7z2"/>
    <w:rsid w:val="003224F2"/>
    <w:rPr>
      <w:rFonts w:ascii="Wingdings" w:hAnsi="Wingdings"/>
    </w:rPr>
  </w:style>
  <w:style w:type="character" w:customStyle="1" w:styleId="WW8Num7z3">
    <w:name w:val="WW8Num7z3"/>
    <w:rsid w:val="003224F2"/>
    <w:rPr>
      <w:rFonts w:ascii="Symbol" w:hAnsi="Symbol"/>
    </w:rPr>
  </w:style>
  <w:style w:type="character" w:customStyle="1" w:styleId="WW8Num10z1">
    <w:name w:val="WW8Num10z1"/>
    <w:rsid w:val="003224F2"/>
    <w:rPr>
      <w:rFonts w:ascii="Courier New" w:hAnsi="Courier New" w:cs="Courier New"/>
    </w:rPr>
  </w:style>
  <w:style w:type="character" w:customStyle="1" w:styleId="WW8Num10z2">
    <w:name w:val="WW8Num10z2"/>
    <w:rsid w:val="003224F2"/>
    <w:rPr>
      <w:rFonts w:ascii="Wingdings" w:hAnsi="Wingdings"/>
    </w:rPr>
  </w:style>
  <w:style w:type="character" w:customStyle="1" w:styleId="WW8Num10z3">
    <w:name w:val="WW8Num10z3"/>
    <w:rsid w:val="003224F2"/>
    <w:rPr>
      <w:rFonts w:ascii="Symbol" w:hAnsi="Symbol"/>
    </w:rPr>
  </w:style>
  <w:style w:type="character" w:customStyle="1" w:styleId="WW8Num17z1">
    <w:name w:val="WW8Num17z1"/>
    <w:rsid w:val="003224F2"/>
    <w:rPr>
      <w:rFonts w:ascii="Courier New" w:hAnsi="Courier New" w:cs="Courier New"/>
    </w:rPr>
  </w:style>
  <w:style w:type="character" w:customStyle="1" w:styleId="WW8Num17z2">
    <w:name w:val="WW8Num17z2"/>
    <w:rsid w:val="003224F2"/>
    <w:rPr>
      <w:rFonts w:ascii="Wingdings" w:hAnsi="Wingdings"/>
    </w:rPr>
  </w:style>
  <w:style w:type="character" w:customStyle="1" w:styleId="WW8Num19z1">
    <w:name w:val="WW8Num19z1"/>
    <w:rsid w:val="003224F2"/>
    <w:rPr>
      <w:rFonts w:ascii="Courier New" w:hAnsi="Courier New" w:cs="Courier New"/>
    </w:rPr>
  </w:style>
  <w:style w:type="character" w:customStyle="1" w:styleId="WW8Num19z2">
    <w:name w:val="WW8Num19z2"/>
    <w:rsid w:val="003224F2"/>
    <w:rPr>
      <w:rFonts w:ascii="Wingdings" w:hAnsi="Wingdings"/>
    </w:rPr>
  </w:style>
  <w:style w:type="character" w:customStyle="1" w:styleId="WW8Num19z3">
    <w:name w:val="WW8Num19z3"/>
    <w:rsid w:val="003224F2"/>
    <w:rPr>
      <w:rFonts w:ascii="Symbol" w:hAnsi="Symbol"/>
    </w:rPr>
  </w:style>
  <w:style w:type="character" w:customStyle="1" w:styleId="13">
    <w:name w:val="Основной шрифт абзаца1"/>
    <w:rsid w:val="003224F2"/>
  </w:style>
  <w:style w:type="character" w:customStyle="1" w:styleId="ae">
    <w:name w:val="Символ сноски"/>
    <w:rsid w:val="003224F2"/>
    <w:rPr>
      <w:vertAlign w:val="superscript"/>
    </w:rPr>
  </w:style>
  <w:style w:type="character" w:customStyle="1" w:styleId="af">
    <w:name w:val="Знак Знак"/>
    <w:rsid w:val="003224F2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224F2"/>
    <w:rPr>
      <w:sz w:val="24"/>
      <w:szCs w:val="24"/>
      <w:lang w:val="ru-RU" w:eastAsia="ar-SA" w:bidi="ar-SA"/>
    </w:rPr>
  </w:style>
  <w:style w:type="character" w:customStyle="1" w:styleId="af0">
    <w:name w:val="Символ нумерации"/>
    <w:rsid w:val="003224F2"/>
  </w:style>
  <w:style w:type="character" w:customStyle="1" w:styleId="af1">
    <w:name w:val="Маркеры списка"/>
    <w:rsid w:val="003224F2"/>
    <w:rPr>
      <w:rFonts w:ascii="StarSymbol" w:eastAsia="StarSymbol" w:hAnsi="StarSymbol" w:cs="StarSymbol"/>
      <w:sz w:val="18"/>
      <w:szCs w:val="18"/>
    </w:rPr>
  </w:style>
  <w:style w:type="character" w:styleId="af2">
    <w:name w:val="Hyperlink"/>
    <w:rsid w:val="003224F2"/>
    <w:rPr>
      <w:color w:val="000080"/>
      <w:u w:val="single"/>
    </w:rPr>
  </w:style>
  <w:style w:type="character" w:customStyle="1" w:styleId="WW8Num33z0">
    <w:name w:val="WW8Num33z0"/>
    <w:rsid w:val="003224F2"/>
    <w:rPr>
      <w:rFonts w:ascii="Symbol" w:hAnsi="Symbol"/>
    </w:rPr>
  </w:style>
  <w:style w:type="character" w:customStyle="1" w:styleId="WW8Num33z1">
    <w:name w:val="WW8Num33z1"/>
    <w:rsid w:val="003224F2"/>
    <w:rPr>
      <w:rFonts w:ascii="Courier New" w:hAnsi="Courier New"/>
    </w:rPr>
  </w:style>
  <w:style w:type="character" w:customStyle="1" w:styleId="WW8Num33z2">
    <w:name w:val="WW8Num33z2"/>
    <w:rsid w:val="003224F2"/>
    <w:rPr>
      <w:rFonts w:ascii="Wingdings" w:hAnsi="Wingdings"/>
    </w:rPr>
  </w:style>
  <w:style w:type="character" w:customStyle="1" w:styleId="WW8Num28z1">
    <w:name w:val="WW8Num28z1"/>
    <w:rsid w:val="003224F2"/>
    <w:rPr>
      <w:rFonts w:ascii="Courier New" w:hAnsi="Courier New"/>
    </w:rPr>
  </w:style>
  <w:style w:type="character" w:customStyle="1" w:styleId="WW8Num28z2">
    <w:name w:val="WW8Num28z2"/>
    <w:rsid w:val="003224F2"/>
    <w:rPr>
      <w:rFonts w:ascii="Wingdings" w:hAnsi="Wingdings"/>
    </w:rPr>
  </w:style>
  <w:style w:type="character" w:customStyle="1" w:styleId="WW8Num26z0">
    <w:name w:val="WW8Num26z0"/>
    <w:rsid w:val="003224F2"/>
    <w:rPr>
      <w:rFonts w:ascii="Symbol" w:hAnsi="Symbol"/>
    </w:rPr>
  </w:style>
  <w:style w:type="character" w:customStyle="1" w:styleId="WW8Num26z1">
    <w:name w:val="WW8Num26z1"/>
    <w:rsid w:val="003224F2"/>
    <w:rPr>
      <w:rFonts w:ascii="Courier New" w:hAnsi="Courier New"/>
    </w:rPr>
  </w:style>
  <w:style w:type="character" w:customStyle="1" w:styleId="WW8Num26z2">
    <w:name w:val="WW8Num26z2"/>
    <w:rsid w:val="003224F2"/>
    <w:rPr>
      <w:rFonts w:ascii="Wingdings" w:hAnsi="Wingdings"/>
    </w:rPr>
  </w:style>
  <w:style w:type="character" w:customStyle="1" w:styleId="WW8Num32z0">
    <w:name w:val="WW8Num32z0"/>
    <w:rsid w:val="003224F2"/>
    <w:rPr>
      <w:rFonts w:ascii="Symbol" w:hAnsi="Symbol"/>
    </w:rPr>
  </w:style>
  <w:style w:type="character" w:customStyle="1" w:styleId="WW8Num32z1">
    <w:name w:val="WW8Num32z1"/>
    <w:rsid w:val="003224F2"/>
    <w:rPr>
      <w:rFonts w:ascii="Courier New" w:hAnsi="Courier New"/>
    </w:rPr>
  </w:style>
  <w:style w:type="character" w:customStyle="1" w:styleId="WW8Num32z2">
    <w:name w:val="WW8Num32z2"/>
    <w:rsid w:val="003224F2"/>
    <w:rPr>
      <w:rFonts w:ascii="Wingdings" w:hAnsi="Wingdings"/>
    </w:rPr>
  </w:style>
  <w:style w:type="character" w:customStyle="1" w:styleId="WW8Num32z3">
    <w:name w:val="WW8Num32z3"/>
    <w:rsid w:val="003224F2"/>
    <w:rPr>
      <w:rFonts w:cs="Times New Roman"/>
    </w:rPr>
  </w:style>
  <w:style w:type="character" w:customStyle="1" w:styleId="WW8Num34z0">
    <w:name w:val="WW8Num34z0"/>
    <w:rsid w:val="003224F2"/>
    <w:rPr>
      <w:rFonts w:ascii="Symbol" w:hAnsi="Symbol"/>
    </w:rPr>
  </w:style>
  <w:style w:type="character" w:customStyle="1" w:styleId="WW8Num34z1">
    <w:name w:val="WW8Num34z1"/>
    <w:rsid w:val="003224F2"/>
    <w:rPr>
      <w:rFonts w:ascii="Courier New" w:hAnsi="Courier New"/>
    </w:rPr>
  </w:style>
  <w:style w:type="character" w:customStyle="1" w:styleId="WW8Num34z2">
    <w:name w:val="WW8Num34z2"/>
    <w:rsid w:val="003224F2"/>
    <w:rPr>
      <w:rFonts w:ascii="Wingdings" w:hAnsi="Wingdings"/>
    </w:rPr>
  </w:style>
  <w:style w:type="character" w:customStyle="1" w:styleId="WW8Num34z3">
    <w:name w:val="WW8Num34z3"/>
    <w:rsid w:val="003224F2"/>
    <w:rPr>
      <w:rFonts w:cs="Times New Roman"/>
    </w:rPr>
  </w:style>
  <w:style w:type="character" w:styleId="af3">
    <w:name w:val="Strong"/>
    <w:qFormat/>
    <w:rsid w:val="003224F2"/>
    <w:rPr>
      <w:rFonts w:cs="Times New Roman"/>
      <w:b/>
      <w:bCs/>
    </w:rPr>
  </w:style>
  <w:style w:type="character" w:customStyle="1" w:styleId="apple-converted-space">
    <w:name w:val="apple-converted-space"/>
    <w:rsid w:val="003224F2"/>
    <w:rPr>
      <w:rFonts w:cs="Times New Roman"/>
    </w:rPr>
  </w:style>
  <w:style w:type="paragraph" w:styleId="a4">
    <w:name w:val="Title"/>
    <w:basedOn w:val="a3"/>
    <w:next w:val="a5"/>
    <w:link w:val="af4"/>
    <w:qFormat/>
    <w:rsid w:val="003224F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Название Знак"/>
    <w:basedOn w:val="a6"/>
    <w:link w:val="a4"/>
    <w:rsid w:val="003224F2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3"/>
    <w:link w:val="af5"/>
    <w:rsid w:val="003224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6"/>
    <w:link w:val="a5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5"/>
    <w:rsid w:val="003224F2"/>
    <w:rPr>
      <w:rFonts w:ascii="Arial" w:hAnsi="Arial" w:cs="Tahoma"/>
    </w:rPr>
  </w:style>
  <w:style w:type="paragraph" w:customStyle="1" w:styleId="15">
    <w:name w:val="Название1"/>
    <w:basedOn w:val="a3"/>
    <w:rsid w:val="003224F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3"/>
    <w:rsid w:val="003224F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7">
    <w:name w:val="Normal (Web)"/>
    <w:basedOn w:val="a3"/>
    <w:rsid w:val="003224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3"/>
    <w:rsid w:val="003224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3"/>
    <w:rsid w:val="003224F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note text"/>
    <w:basedOn w:val="a3"/>
    <w:link w:val="af9"/>
    <w:rsid w:val="0032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6"/>
    <w:link w:val="af8"/>
    <w:rsid w:val="003224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3"/>
    <w:rsid w:val="003224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3"/>
    <w:rsid w:val="003224F2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Balloon Text"/>
    <w:basedOn w:val="a3"/>
    <w:link w:val="afb"/>
    <w:uiPriority w:val="99"/>
    <w:rsid w:val="003224F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6"/>
    <w:link w:val="afa"/>
    <w:uiPriority w:val="99"/>
    <w:rsid w:val="003224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Без интервала1"/>
    <w:rsid w:val="003224F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c">
    <w:name w:val="Содержимое таблицы"/>
    <w:basedOn w:val="a3"/>
    <w:rsid w:val="003224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3224F2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3224F2"/>
  </w:style>
  <w:style w:type="paragraph" w:customStyle="1" w:styleId="a">
    <w:name w:val="Перечисление для таблиц"/>
    <w:basedOn w:val="a3"/>
    <w:uiPriority w:val="99"/>
    <w:rsid w:val="003224F2"/>
    <w:pPr>
      <w:numPr>
        <w:numId w:val="2"/>
      </w:numPr>
      <w:tabs>
        <w:tab w:val="left" w:pos="227"/>
      </w:tabs>
      <w:suppressAutoHyphens/>
      <w:spacing w:after="0" w:line="240" w:lineRule="auto"/>
      <w:ind w:left="-284" w:firstLine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">
    <w:name w:val="List Paragraph"/>
    <w:basedOn w:val="a3"/>
    <w:uiPriority w:val="34"/>
    <w:qFormat/>
    <w:rsid w:val="003224F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ody Text Indent"/>
    <w:basedOn w:val="a3"/>
    <w:link w:val="aff1"/>
    <w:rsid w:val="003224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6"/>
    <w:link w:val="aff0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3224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1">
    <w:name w:val="Основной текст (3)"/>
    <w:basedOn w:val="a3"/>
    <w:rsid w:val="003224F2"/>
    <w:pPr>
      <w:shd w:val="clear" w:color="auto" w:fill="FFFFFF"/>
      <w:suppressAutoHyphens/>
      <w:spacing w:before="300" w:after="0" w:line="230" w:lineRule="exact"/>
      <w:jc w:val="both"/>
    </w:pPr>
    <w:rPr>
      <w:rFonts w:ascii="Calibri" w:eastAsia="Calibri" w:hAnsi="Calibri" w:cs="Times New Roman"/>
      <w:lang w:eastAsia="ar-SA"/>
    </w:rPr>
  </w:style>
  <w:style w:type="paragraph" w:customStyle="1" w:styleId="23">
    <w:name w:val="Без интервала2"/>
    <w:rsid w:val="003224F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еразрешенное упоминание1"/>
    <w:basedOn w:val="a6"/>
    <w:uiPriority w:val="99"/>
    <w:semiHidden/>
    <w:unhideWhenUsed/>
    <w:rsid w:val="003224F2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3"/>
    <w:rsid w:val="0032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7"/>
    <w:rsid w:val="00280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link w:val="aff4"/>
    <w:uiPriority w:val="1"/>
    <w:qFormat/>
    <w:rsid w:val="003A0034"/>
    <w:pPr>
      <w:spacing w:after="0" w:line="240" w:lineRule="auto"/>
    </w:pPr>
  </w:style>
  <w:style w:type="character" w:customStyle="1" w:styleId="aff4">
    <w:name w:val="Без интервала Знак"/>
    <w:basedOn w:val="a6"/>
    <w:link w:val="aff3"/>
    <w:uiPriority w:val="1"/>
    <w:rsid w:val="003A0034"/>
  </w:style>
  <w:style w:type="character" w:customStyle="1" w:styleId="80">
    <w:name w:val="Заголовок 8 Знак"/>
    <w:basedOn w:val="a6"/>
    <w:link w:val="8"/>
    <w:rsid w:val="004600CE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24">
    <w:name w:val="Нет списка2"/>
    <w:next w:val="a8"/>
    <w:uiPriority w:val="99"/>
    <w:semiHidden/>
    <w:unhideWhenUsed/>
    <w:rsid w:val="004600CE"/>
  </w:style>
  <w:style w:type="paragraph" w:customStyle="1" w:styleId="Style6">
    <w:name w:val="Style6"/>
    <w:basedOn w:val="a3"/>
    <w:rsid w:val="004600C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600C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4600C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3"/>
    <w:rsid w:val="004600C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600C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3"/>
    <w:rsid w:val="004600C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4600C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600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a">
    <w:name w:val="Сетка таблицы1"/>
    <w:basedOn w:val="a7"/>
    <w:next w:val="aff2"/>
    <w:uiPriority w:val="59"/>
    <w:rsid w:val="004600C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60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7"/>
    <w:uiPriority w:val="59"/>
    <w:rsid w:val="004600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3"/>
    <w:rsid w:val="004600C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6"/>
    <w:rsid w:val="004600C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3"/>
    <w:rsid w:val="004600C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3"/>
    <w:next w:val="32"/>
    <w:link w:val="33"/>
    <w:uiPriority w:val="99"/>
    <w:semiHidden/>
    <w:unhideWhenUsed/>
    <w:rsid w:val="004600CE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6"/>
    <w:link w:val="310"/>
    <w:uiPriority w:val="99"/>
    <w:semiHidden/>
    <w:rsid w:val="004600CE"/>
    <w:rPr>
      <w:rFonts w:eastAsia="Times New Roman"/>
      <w:sz w:val="16"/>
      <w:szCs w:val="16"/>
      <w:lang w:eastAsia="ru-RU"/>
    </w:rPr>
  </w:style>
  <w:style w:type="numbering" w:customStyle="1" w:styleId="20">
    <w:name w:val="Стиль2"/>
    <w:basedOn w:val="a8"/>
    <w:rsid w:val="004600CE"/>
    <w:pPr>
      <w:numPr>
        <w:numId w:val="19"/>
      </w:numPr>
    </w:pPr>
  </w:style>
  <w:style w:type="numbering" w:customStyle="1" w:styleId="10">
    <w:name w:val="Стиль1"/>
    <w:basedOn w:val="a8"/>
    <w:rsid w:val="004600CE"/>
    <w:pPr>
      <w:numPr>
        <w:numId w:val="20"/>
      </w:numPr>
    </w:pPr>
  </w:style>
  <w:style w:type="character" w:customStyle="1" w:styleId="apple-style-span">
    <w:name w:val="apple-style-span"/>
    <w:rsid w:val="004600CE"/>
  </w:style>
  <w:style w:type="paragraph" w:customStyle="1" w:styleId="Default">
    <w:name w:val="Default"/>
    <w:uiPriority w:val="99"/>
    <w:rsid w:val="004600CE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220">
    <w:name w:val="Основной текст с отступом 22"/>
    <w:basedOn w:val="a3"/>
    <w:next w:val="25"/>
    <w:link w:val="26"/>
    <w:uiPriority w:val="99"/>
    <w:semiHidden/>
    <w:unhideWhenUsed/>
    <w:rsid w:val="004600C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6">
    <w:name w:val="Основной текст с отступом 2 Знак"/>
    <w:basedOn w:val="a6"/>
    <w:link w:val="220"/>
    <w:uiPriority w:val="99"/>
    <w:semiHidden/>
    <w:rsid w:val="004600CE"/>
    <w:rPr>
      <w:rFonts w:eastAsia="Times New Roman"/>
      <w:lang w:eastAsia="ru-RU"/>
    </w:rPr>
  </w:style>
  <w:style w:type="paragraph" w:customStyle="1" w:styleId="aff5">
    <w:name w:val="???????"/>
    <w:uiPriority w:val="99"/>
    <w:rsid w:val="004600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Утверждение"/>
    <w:basedOn w:val="a3"/>
    <w:next w:val="aff7"/>
    <w:rsid w:val="004600CE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2">
    <w:name w:val="ВопрМножВыбор"/>
    <w:next w:val="a0"/>
    <w:rsid w:val="004600CE"/>
    <w:pPr>
      <w:numPr>
        <w:numId w:val="21"/>
      </w:numPr>
      <w:tabs>
        <w:tab w:val="clear" w:pos="360"/>
        <w:tab w:val="num" w:pos="644"/>
        <w:tab w:val="num" w:pos="786"/>
      </w:tabs>
      <w:spacing w:before="240" w:after="120" w:line="240" w:lineRule="auto"/>
      <w:ind w:left="786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0">
    <w:name w:val="НеверныйОтвет"/>
    <w:rsid w:val="004600CE"/>
    <w:pPr>
      <w:numPr>
        <w:numId w:val="2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ерныйОтвет"/>
    <w:basedOn w:val="a0"/>
    <w:rsid w:val="004600CE"/>
    <w:pPr>
      <w:numPr>
        <w:numId w:val="22"/>
      </w:numPr>
    </w:pPr>
    <w:rPr>
      <w:color w:val="008000"/>
    </w:rPr>
  </w:style>
  <w:style w:type="paragraph" w:customStyle="1" w:styleId="aff7">
    <w:name w:val="ОтветНаУтвержд"/>
    <w:basedOn w:val="a3"/>
    <w:next w:val="aff6"/>
    <w:rsid w:val="004600CE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8">
    <w:name w:val="ВопрКороткийОтв"/>
    <w:basedOn w:val="a2"/>
    <w:next w:val="a1"/>
    <w:rsid w:val="004600CE"/>
  </w:style>
  <w:style w:type="paragraph" w:customStyle="1" w:styleId="aff9">
    <w:name w:val="ВопрНаСопоставление"/>
    <w:basedOn w:val="a2"/>
    <w:next w:val="aff6"/>
    <w:rsid w:val="004600CE"/>
  </w:style>
  <w:style w:type="paragraph" w:customStyle="1" w:styleId="affa">
    <w:name w:val="ВерноеУтвержд"/>
    <w:basedOn w:val="a2"/>
    <w:rsid w:val="004600CE"/>
    <w:rPr>
      <w:color w:val="008000"/>
    </w:rPr>
  </w:style>
  <w:style w:type="paragraph" w:customStyle="1" w:styleId="affb">
    <w:name w:val="НеверноеУтвержд"/>
    <w:basedOn w:val="a2"/>
    <w:rsid w:val="004600CE"/>
    <w:rPr>
      <w:color w:val="FF0000"/>
    </w:rPr>
  </w:style>
  <w:style w:type="paragraph" w:customStyle="1" w:styleId="1b">
    <w:name w:val="Абзац списка1"/>
    <w:basedOn w:val="a3"/>
    <w:rsid w:val="0046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3"/>
    <w:link w:val="28"/>
    <w:uiPriority w:val="99"/>
    <w:semiHidden/>
    <w:unhideWhenUsed/>
    <w:rsid w:val="004600C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6"/>
    <w:link w:val="27"/>
    <w:uiPriority w:val="99"/>
    <w:semiHidden/>
    <w:rsid w:val="004600CE"/>
    <w:rPr>
      <w:rFonts w:ascii="Calibri" w:eastAsia="Calibri" w:hAnsi="Calibri" w:cs="Times New Roman"/>
    </w:rPr>
  </w:style>
  <w:style w:type="paragraph" w:styleId="32">
    <w:name w:val="Body Text Indent 3"/>
    <w:basedOn w:val="a3"/>
    <w:link w:val="311"/>
    <w:uiPriority w:val="99"/>
    <w:semiHidden/>
    <w:unhideWhenUsed/>
    <w:rsid w:val="004600CE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6"/>
    <w:link w:val="32"/>
    <w:uiPriority w:val="99"/>
    <w:semiHidden/>
    <w:rsid w:val="004600CE"/>
    <w:rPr>
      <w:sz w:val="16"/>
      <w:szCs w:val="16"/>
    </w:rPr>
  </w:style>
  <w:style w:type="paragraph" w:styleId="25">
    <w:name w:val="Body Text Indent 2"/>
    <w:basedOn w:val="a3"/>
    <w:link w:val="213"/>
    <w:uiPriority w:val="99"/>
    <w:semiHidden/>
    <w:unhideWhenUsed/>
    <w:rsid w:val="004600CE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6"/>
    <w:link w:val="25"/>
    <w:uiPriority w:val="99"/>
    <w:semiHidden/>
    <w:rsid w:val="0046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dsestrajournal.ru/" TargetMode="External"/><Relationship Id="rId18" Type="http://schemas.openxmlformats.org/officeDocument/2006/relationships/hyperlink" Target="http://26reg.roszdravnadzor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rlsn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-delo.com/sestrinskoe_delo" TargetMode="External"/><Relationship Id="rId17" Type="http://schemas.openxmlformats.org/officeDocument/2006/relationships/hyperlink" Target="http://www.roszdravnadzor.ru/" TargetMode="External"/><Relationship Id="rId25" Type="http://schemas.openxmlformats.org/officeDocument/2006/relationships/hyperlink" Target="https://base.garant.ru/72123048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://moodle.sbmcollege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-delo.com/starshaya_medicinskaya_sestra" TargetMode="External"/><Relationship Id="rId24" Type="http://schemas.openxmlformats.org/officeDocument/2006/relationships/hyperlink" Target="http://www.skkd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skkib.ru/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e.glavmeds.ru/" TargetMode="External"/><Relationship Id="rId19" Type="http://schemas.openxmlformats.org/officeDocument/2006/relationships/hyperlink" Target="http://www.medcollegeli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www.vidal.ru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31C5-C5A2-433D-9C43-F02930A1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42</Pages>
  <Words>8975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Акопов</dc:creator>
  <cp:keywords/>
  <dc:description/>
  <cp:lastModifiedBy>Ольга И. Сахно</cp:lastModifiedBy>
  <cp:revision>48</cp:revision>
  <dcterms:created xsi:type="dcterms:W3CDTF">2019-02-27T07:44:00Z</dcterms:created>
  <dcterms:modified xsi:type="dcterms:W3CDTF">2023-11-02T09:00:00Z</dcterms:modified>
</cp:coreProperties>
</file>